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6E" w:rsidRDefault="005E116E" w:rsidP="005E116E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5E116E" w:rsidRDefault="005E116E" w:rsidP="005E116E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5E116E" w:rsidRDefault="005E116E" w:rsidP="00FF7087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 xml:space="preserve">Entity </w:t>
      </w:r>
      <w:r>
        <w:tab/>
      </w:r>
      <w:r w:rsidRPr="000B01B3">
        <w:rPr>
          <w:b/>
        </w:rPr>
        <w:t>-</w:t>
      </w:r>
      <w:r>
        <w:t xml:space="preserve"> </w:t>
      </w:r>
      <w:r w:rsidR="009475C9">
        <w:rPr>
          <w:b/>
          <w:bCs/>
          <w:spacing w:val="-1"/>
        </w:rPr>
        <w:t>Soma Textiles &amp; Industries Limited</w:t>
      </w:r>
    </w:p>
    <w:p w:rsidR="005E116E" w:rsidRPr="00FF357C" w:rsidRDefault="005E116E" w:rsidP="00FF7087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>
        <w:tab/>
      </w:r>
      <w:r>
        <w:tab/>
      </w:r>
      <w:r>
        <w:rPr>
          <w:b/>
        </w:rPr>
        <w:t xml:space="preserve">- </w:t>
      </w:r>
      <w:r w:rsidR="009475C9">
        <w:rPr>
          <w:b/>
        </w:rPr>
        <w:t>30-Sep-2019</w:t>
      </w:r>
    </w:p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:rsidR="005E116E" w:rsidRDefault="005E116E" w:rsidP="005E116E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left="822" w:firstLine="0"/>
        <w:rPr>
          <w:b/>
        </w:rPr>
      </w:pPr>
    </w:p>
    <w:tbl>
      <w:tblPr>
        <w:tblStyle w:val="TableGrid"/>
        <w:tblpPr w:leftFromText="180" w:rightFromText="180" w:vertAnchor="text" w:horzAnchor="margin" w:tblpY="128"/>
        <w:tblW w:w="1031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"/>
        <w:gridCol w:w="391"/>
        <w:gridCol w:w="567"/>
        <w:gridCol w:w="284"/>
        <w:gridCol w:w="709"/>
        <w:gridCol w:w="708"/>
        <w:gridCol w:w="709"/>
        <w:gridCol w:w="425"/>
        <w:gridCol w:w="567"/>
        <w:gridCol w:w="567"/>
        <w:gridCol w:w="567"/>
        <w:gridCol w:w="567"/>
        <w:gridCol w:w="851"/>
        <w:gridCol w:w="709"/>
        <w:gridCol w:w="708"/>
      </w:tblGrid>
      <w:tr w:rsidR="002F203D" w:rsidTr="00904FF4">
        <w:tc>
          <w:tcPr>
            <w:tcW w:w="426" w:type="dxa"/>
          </w:tcPr>
          <w:p w:rsidR="002F203D" w:rsidRPr="00372724" w:rsidRDefault="002F203D" w:rsidP="00904FF4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425" w:type="dxa"/>
          </w:tcPr>
          <w:p w:rsidR="002F203D" w:rsidRPr="001132AC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391" w:type="dxa"/>
          </w:tcPr>
          <w:p w:rsidR="002F203D" w:rsidRPr="001132AC" w:rsidRDefault="002F203D" w:rsidP="00904FF4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567" w:type="dxa"/>
          </w:tcPr>
          <w:p w:rsidR="002F203D" w:rsidRDefault="002F203D" w:rsidP="00904FF4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284" w:type="dxa"/>
          </w:tcPr>
          <w:p w:rsidR="002F203D" w:rsidRPr="00372724" w:rsidRDefault="002F203D" w:rsidP="00904FF4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709" w:type="dxa"/>
          </w:tcPr>
          <w:p w:rsidR="002F203D" w:rsidRDefault="002F203D" w:rsidP="00904FF4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708" w:type="dxa"/>
          </w:tcPr>
          <w:p w:rsidR="002F203D" w:rsidRPr="00372724" w:rsidRDefault="002F203D" w:rsidP="00904FF4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709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425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567" w:type="dxa"/>
          </w:tcPr>
          <w:p w:rsidR="002F203D" w:rsidRPr="00C304D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567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No. of Directorship in listed entities including this listed entity</w:t>
            </w:r>
          </w:p>
        </w:tc>
        <w:tc>
          <w:tcPr>
            <w:tcW w:w="567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 of Independent Directorship in listed entities including this listed entity</w:t>
            </w:r>
          </w:p>
        </w:tc>
        <w:tc>
          <w:tcPr>
            <w:tcW w:w="567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851" w:type="dxa"/>
          </w:tcPr>
          <w:p w:rsidR="002F203D" w:rsidRDefault="002F203D" w:rsidP="00904FF4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709" w:type="dxa"/>
          </w:tcPr>
          <w:p w:rsidR="002F203D" w:rsidRPr="00FF357C" w:rsidRDefault="002F203D" w:rsidP="00904FF4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t>Membership in Committees of the Company</w:t>
            </w:r>
          </w:p>
        </w:tc>
        <w:tc>
          <w:tcPr>
            <w:tcW w:w="708" w:type="dxa"/>
          </w:tcPr>
          <w:p w:rsidR="002F203D" w:rsidRDefault="002F203D" w:rsidP="00904FF4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 w:rsidR="00223781">
        <w:tc>
          <w:tcPr>
            <w:tcW w:w="426" w:type="dxa"/>
          </w:tcPr>
          <w:p w:rsidR="00223781" w:rsidRDefault="0041164A">
            <w:r>
              <w:rPr>
                <w:rFonts w:ascii="Time New Roman"/>
              </w:rPr>
              <w:t>Mr.</w:t>
            </w:r>
          </w:p>
        </w:tc>
        <w:tc>
          <w:tcPr>
            <w:tcW w:w="1134" w:type="dxa"/>
          </w:tcPr>
          <w:p w:rsidR="00223781" w:rsidRDefault="0041164A">
            <w:proofErr w:type="spellStart"/>
            <w:r>
              <w:rPr>
                <w:rFonts w:ascii="Time New Roman"/>
              </w:rPr>
              <w:t>Surendra</w:t>
            </w:r>
            <w:proofErr w:type="spellEnd"/>
            <w:r>
              <w:rPr>
                <w:rFonts w:ascii="Time New Roman"/>
              </w:rPr>
              <w:t xml:space="preserve"> Kumar </w:t>
            </w:r>
            <w:proofErr w:type="spellStart"/>
            <w:r>
              <w:rPr>
                <w:rFonts w:ascii="Time New Roman"/>
              </w:rPr>
              <w:t>Somany</w:t>
            </w:r>
            <w:proofErr w:type="spellEnd"/>
          </w:p>
        </w:tc>
        <w:tc>
          <w:tcPr>
            <w:tcW w:w="425" w:type="dxa"/>
          </w:tcPr>
          <w:p w:rsidR="00223781" w:rsidRDefault="0041164A">
            <w:r>
              <w:rPr>
                <w:rFonts w:ascii="Time New Roman"/>
              </w:rPr>
              <w:t>00001131</w:t>
            </w:r>
          </w:p>
        </w:tc>
        <w:tc>
          <w:tcPr>
            <w:tcW w:w="391" w:type="dxa"/>
          </w:tcPr>
          <w:p w:rsidR="00223781" w:rsidRDefault="0041164A">
            <w:r>
              <w:rPr>
                <w:rFonts w:ascii="Time New Roman"/>
              </w:rPr>
              <w:t>AAGPS6467H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C &amp; NED</w:t>
            </w:r>
          </w:p>
        </w:tc>
        <w:tc>
          <w:tcPr>
            <w:tcW w:w="284" w:type="dxa"/>
          </w:tcPr>
          <w:p w:rsidR="00223781" w:rsidRDefault="00223781"/>
        </w:tc>
        <w:tc>
          <w:tcPr>
            <w:tcW w:w="709" w:type="dxa"/>
          </w:tcPr>
          <w:p w:rsidR="00223781" w:rsidRDefault="0041164A">
            <w:r>
              <w:rPr>
                <w:rFonts w:ascii="Time New Roman"/>
              </w:rPr>
              <w:t>01-Apr-1949</w:t>
            </w:r>
          </w:p>
        </w:tc>
        <w:tc>
          <w:tcPr>
            <w:tcW w:w="708" w:type="dxa"/>
          </w:tcPr>
          <w:p w:rsidR="00223781" w:rsidRDefault="0041164A">
            <w:r>
              <w:rPr>
                <w:rFonts w:ascii="Time New Roman"/>
              </w:rPr>
              <w:t>25-Aug-2017</w:t>
            </w:r>
          </w:p>
        </w:tc>
        <w:tc>
          <w:tcPr>
            <w:tcW w:w="709" w:type="dxa"/>
          </w:tcPr>
          <w:p w:rsidR="00223781" w:rsidRDefault="00223781"/>
        </w:tc>
        <w:tc>
          <w:tcPr>
            <w:tcW w:w="425" w:type="dxa"/>
          </w:tcPr>
          <w:p w:rsidR="00223781" w:rsidRDefault="00223781"/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29-Mar-1931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4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3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2</w:t>
            </w:r>
          </w:p>
        </w:tc>
        <w:tc>
          <w:tcPr>
            <w:tcW w:w="851" w:type="dxa"/>
          </w:tcPr>
          <w:p w:rsidR="00223781" w:rsidRDefault="0041164A">
            <w:r>
              <w:rPr>
                <w:rFonts w:ascii="Time New Roman"/>
              </w:rPr>
              <w:t>3</w:t>
            </w:r>
          </w:p>
        </w:tc>
        <w:tc>
          <w:tcPr>
            <w:tcW w:w="709" w:type="dxa"/>
          </w:tcPr>
          <w:p w:rsidR="00223781" w:rsidRDefault="0041164A">
            <w:r>
              <w:rPr>
                <w:rFonts w:ascii="Time New Roman"/>
              </w:rPr>
              <w:t>AC,SC,NRC</w:t>
            </w:r>
          </w:p>
        </w:tc>
        <w:tc>
          <w:tcPr>
            <w:tcW w:w="708" w:type="dxa"/>
          </w:tcPr>
          <w:p w:rsidR="00223781" w:rsidRDefault="00223781"/>
        </w:tc>
      </w:tr>
      <w:tr w:rsidR="00223781">
        <w:tc>
          <w:tcPr>
            <w:tcW w:w="426" w:type="dxa"/>
          </w:tcPr>
          <w:p w:rsidR="00223781" w:rsidRDefault="0041164A">
            <w:r>
              <w:rPr>
                <w:rFonts w:ascii="Time New Roman"/>
              </w:rPr>
              <w:t>Mr.</w:t>
            </w:r>
          </w:p>
        </w:tc>
        <w:tc>
          <w:tcPr>
            <w:tcW w:w="1134" w:type="dxa"/>
          </w:tcPr>
          <w:p w:rsidR="00223781" w:rsidRDefault="0041164A">
            <w:proofErr w:type="spellStart"/>
            <w:r>
              <w:rPr>
                <w:rFonts w:ascii="Time New Roman"/>
              </w:rPr>
              <w:t>Arvind</w:t>
            </w:r>
            <w:proofErr w:type="spellEnd"/>
            <w:r>
              <w:rPr>
                <w:rFonts w:ascii="Time New Roman"/>
              </w:rPr>
              <w:t xml:space="preserve"> Kumar </w:t>
            </w:r>
            <w:proofErr w:type="spellStart"/>
            <w:r>
              <w:rPr>
                <w:rFonts w:ascii="Time New Roman"/>
              </w:rPr>
              <w:t>Somany</w:t>
            </w:r>
            <w:proofErr w:type="spellEnd"/>
          </w:p>
        </w:tc>
        <w:tc>
          <w:tcPr>
            <w:tcW w:w="425" w:type="dxa"/>
          </w:tcPr>
          <w:p w:rsidR="00223781" w:rsidRDefault="0041164A">
            <w:r>
              <w:rPr>
                <w:rFonts w:ascii="Time New Roman"/>
              </w:rPr>
              <w:t>000249</w:t>
            </w:r>
            <w:r>
              <w:rPr>
                <w:rFonts w:ascii="Time New Roman"/>
              </w:rPr>
              <w:lastRenderedPageBreak/>
              <w:t>03</w:t>
            </w:r>
          </w:p>
        </w:tc>
        <w:tc>
          <w:tcPr>
            <w:tcW w:w="391" w:type="dxa"/>
          </w:tcPr>
          <w:p w:rsidR="00223781" w:rsidRDefault="0041164A">
            <w:r>
              <w:rPr>
                <w:rFonts w:ascii="Time New Roman"/>
              </w:rPr>
              <w:lastRenderedPageBreak/>
              <w:t>ACBPS8</w:t>
            </w:r>
            <w:r>
              <w:rPr>
                <w:rFonts w:ascii="Time New Roman"/>
              </w:rPr>
              <w:lastRenderedPageBreak/>
              <w:t>983M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lastRenderedPageBreak/>
              <w:t>ED</w:t>
            </w:r>
          </w:p>
        </w:tc>
        <w:tc>
          <w:tcPr>
            <w:tcW w:w="284" w:type="dxa"/>
          </w:tcPr>
          <w:p w:rsidR="00223781" w:rsidRDefault="0041164A">
            <w:r>
              <w:rPr>
                <w:rFonts w:ascii="Time New Roman"/>
              </w:rPr>
              <w:t>CEO-MD</w:t>
            </w:r>
          </w:p>
        </w:tc>
        <w:tc>
          <w:tcPr>
            <w:tcW w:w="709" w:type="dxa"/>
          </w:tcPr>
          <w:p w:rsidR="00223781" w:rsidRDefault="0041164A">
            <w:r>
              <w:rPr>
                <w:rFonts w:ascii="Time New Roman"/>
              </w:rPr>
              <w:t>29-Sep-1988</w:t>
            </w:r>
          </w:p>
        </w:tc>
        <w:tc>
          <w:tcPr>
            <w:tcW w:w="708" w:type="dxa"/>
          </w:tcPr>
          <w:p w:rsidR="00223781" w:rsidRDefault="0041164A">
            <w:r>
              <w:rPr>
                <w:rFonts w:ascii="Time New Roman"/>
              </w:rPr>
              <w:t>22-Jan-2017</w:t>
            </w:r>
          </w:p>
        </w:tc>
        <w:tc>
          <w:tcPr>
            <w:tcW w:w="709" w:type="dxa"/>
          </w:tcPr>
          <w:p w:rsidR="00223781" w:rsidRDefault="00223781"/>
        </w:tc>
        <w:tc>
          <w:tcPr>
            <w:tcW w:w="425" w:type="dxa"/>
          </w:tcPr>
          <w:p w:rsidR="00223781" w:rsidRDefault="00223781"/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04-Nov-1955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2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851" w:type="dxa"/>
          </w:tcPr>
          <w:p w:rsidR="00223781" w:rsidRDefault="0041164A">
            <w:r>
              <w:rPr>
                <w:rFonts w:ascii="Time New Roman"/>
              </w:rPr>
              <w:t>0</w:t>
            </w:r>
          </w:p>
        </w:tc>
        <w:tc>
          <w:tcPr>
            <w:tcW w:w="709" w:type="dxa"/>
          </w:tcPr>
          <w:p w:rsidR="00223781" w:rsidRDefault="0041164A">
            <w:r>
              <w:rPr>
                <w:rFonts w:ascii="Time New Roman"/>
              </w:rPr>
              <w:t>AC,SC,NRC</w:t>
            </w:r>
          </w:p>
        </w:tc>
        <w:tc>
          <w:tcPr>
            <w:tcW w:w="708" w:type="dxa"/>
          </w:tcPr>
          <w:p w:rsidR="00223781" w:rsidRDefault="00223781"/>
        </w:tc>
      </w:tr>
      <w:tr w:rsidR="00223781">
        <w:tc>
          <w:tcPr>
            <w:tcW w:w="426" w:type="dxa"/>
          </w:tcPr>
          <w:p w:rsidR="00223781" w:rsidRDefault="0041164A">
            <w:r>
              <w:rPr>
                <w:rFonts w:ascii="Time New Roman"/>
              </w:rPr>
              <w:lastRenderedPageBreak/>
              <w:t>Mr.</w:t>
            </w:r>
          </w:p>
        </w:tc>
        <w:tc>
          <w:tcPr>
            <w:tcW w:w="1134" w:type="dxa"/>
          </w:tcPr>
          <w:p w:rsidR="00223781" w:rsidRDefault="0041164A">
            <w:proofErr w:type="spellStart"/>
            <w:r>
              <w:rPr>
                <w:rFonts w:ascii="Time New Roman"/>
              </w:rPr>
              <w:t>Shrikant</w:t>
            </w:r>
            <w:proofErr w:type="spellEnd"/>
            <w:r>
              <w:rPr>
                <w:rFonts w:ascii="Time New Roman"/>
              </w:rPr>
              <w:t xml:space="preserve"> </w:t>
            </w:r>
            <w:proofErr w:type="spellStart"/>
            <w:r>
              <w:rPr>
                <w:rFonts w:ascii="Time New Roman"/>
              </w:rPr>
              <w:t>Bhairaveshwar</w:t>
            </w:r>
            <w:proofErr w:type="spellEnd"/>
            <w:r>
              <w:rPr>
                <w:rFonts w:ascii="Time New Roman"/>
              </w:rPr>
              <w:t xml:space="preserve"> </w:t>
            </w:r>
            <w:proofErr w:type="spellStart"/>
            <w:r>
              <w:rPr>
                <w:rFonts w:ascii="Time New Roman"/>
              </w:rPr>
              <w:t>Bhat</w:t>
            </w:r>
            <w:proofErr w:type="spellEnd"/>
          </w:p>
        </w:tc>
        <w:tc>
          <w:tcPr>
            <w:tcW w:w="425" w:type="dxa"/>
          </w:tcPr>
          <w:p w:rsidR="00223781" w:rsidRDefault="0041164A">
            <w:r>
              <w:rPr>
                <w:rFonts w:ascii="Time New Roman"/>
              </w:rPr>
              <w:t>00650380</w:t>
            </w:r>
          </w:p>
        </w:tc>
        <w:tc>
          <w:tcPr>
            <w:tcW w:w="391" w:type="dxa"/>
          </w:tcPr>
          <w:p w:rsidR="00223781" w:rsidRDefault="0041164A">
            <w:r>
              <w:rPr>
                <w:rFonts w:ascii="Time New Roman"/>
              </w:rPr>
              <w:t>ACGPB2132C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ED</w:t>
            </w:r>
          </w:p>
        </w:tc>
        <w:tc>
          <w:tcPr>
            <w:tcW w:w="284" w:type="dxa"/>
          </w:tcPr>
          <w:p w:rsidR="00223781" w:rsidRDefault="00223781"/>
        </w:tc>
        <w:tc>
          <w:tcPr>
            <w:tcW w:w="709" w:type="dxa"/>
          </w:tcPr>
          <w:p w:rsidR="00223781" w:rsidRDefault="0041164A">
            <w:r>
              <w:rPr>
                <w:rFonts w:ascii="Time New Roman"/>
              </w:rPr>
              <w:t>18-Jan-2008</w:t>
            </w:r>
          </w:p>
        </w:tc>
        <w:tc>
          <w:tcPr>
            <w:tcW w:w="708" w:type="dxa"/>
          </w:tcPr>
          <w:p w:rsidR="00223781" w:rsidRDefault="0041164A">
            <w:r>
              <w:rPr>
                <w:rFonts w:ascii="Time New Roman"/>
              </w:rPr>
              <w:t>18-Jan-2019</w:t>
            </w:r>
          </w:p>
        </w:tc>
        <w:tc>
          <w:tcPr>
            <w:tcW w:w="709" w:type="dxa"/>
          </w:tcPr>
          <w:p w:rsidR="00223781" w:rsidRDefault="00223781"/>
        </w:tc>
        <w:tc>
          <w:tcPr>
            <w:tcW w:w="425" w:type="dxa"/>
          </w:tcPr>
          <w:p w:rsidR="00223781" w:rsidRDefault="0041164A">
            <w:r>
              <w:rPr>
                <w:rFonts w:ascii="Time New Roman"/>
              </w:rPr>
              <w:t>36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22-May-1965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:rsidR="00223781" w:rsidRDefault="0041164A">
            <w:r>
              <w:rPr>
                <w:rFonts w:ascii="Time New Roman"/>
              </w:rPr>
              <w:t>0</w:t>
            </w:r>
          </w:p>
        </w:tc>
        <w:tc>
          <w:tcPr>
            <w:tcW w:w="709" w:type="dxa"/>
          </w:tcPr>
          <w:p w:rsidR="00223781" w:rsidRDefault="0041164A">
            <w:r>
              <w:rPr>
                <w:rFonts w:ascii="Time New Roman"/>
              </w:rPr>
              <w:t>AC,SC,NRC</w:t>
            </w:r>
          </w:p>
        </w:tc>
        <w:tc>
          <w:tcPr>
            <w:tcW w:w="708" w:type="dxa"/>
          </w:tcPr>
          <w:p w:rsidR="00223781" w:rsidRDefault="00223781"/>
        </w:tc>
      </w:tr>
      <w:tr w:rsidR="00223781">
        <w:tc>
          <w:tcPr>
            <w:tcW w:w="426" w:type="dxa"/>
          </w:tcPr>
          <w:p w:rsidR="00223781" w:rsidRDefault="0041164A">
            <w:r>
              <w:rPr>
                <w:rFonts w:ascii="Time New Roman"/>
              </w:rPr>
              <w:t>Mr.</w:t>
            </w:r>
          </w:p>
        </w:tc>
        <w:tc>
          <w:tcPr>
            <w:tcW w:w="1134" w:type="dxa"/>
          </w:tcPr>
          <w:p w:rsidR="00223781" w:rsidRDefault="0041164A">
            <w:proofErr w:type="spellStart"/>
            <w:r>
              <w:rPr>
                <w:rFonts w:ascii="Time New Roman"/>
              </w:rPr>
              <w:t>Bijkishore</w:t>
            </w:r>
            <w:proofErr w:type="spellEnd"/>
            <w:r>
              <w:rPr>
                <w:rFonts w:ascii="Time New Roman"/>
              </w:rPr>
              <w:t xml:space="preserve"> </w:t>
            </w:r>
            <w:proofErr w:type="spellStart"/>
            <w:r>
              <w:rPr>
                <w:rFonts w:ascii="Time New Roman"/>
              </w:rPr>
              <w:t>Ramniwas</w:t>
            </w:r>
            <w:proofErr w:type="spellEnd"/>
            <w:r>
              <w:rPr>
                <w:rFonts w:ascii="Time New Roman"/>
              </w:rPr>
              <w:t xml:space="preserve"> </w:t>
            </w:r>
            <w:proofErr w:type="spellStart"/>
            <w:r>
              <w:rPr>
                <w:rFonts w:ascii="Time New Roman"/>
              </w:rPr>
              <w:t>Hurkat</w:t>
            </w:r>
            <w:proofErr w:type="spellEnd"/>
          </w:p>
        </w:tc>
        <w:tc>
          <w:tcPr>
            <w:tcW w:w="425" w:type="dxa"/>
          </w:tcPr>
          <w:p w:rsidR="00223781" w:rsidRDefault="0041164A">
            <w:r>
              <w:rPr>
                <w:rFonts w:ascii="Time New Roman"/>
              </w:rPr>
              <w:t>02005896</w:t>
            </w:r>
          </w:p>
        </w:tc>
        <w:tc>
          <w:tcPr>
            <w:tcW w:w="391" w:type="dxa"/>
          </w:tcPr>
          <w:p w:rsidR="00223781" w:rsidRDefault="0041164A">
            <w:r>
              <w:rPr>
                <w:rFonts w:ascii="Time New Roman"/>
              </w:rPr>
              <w:t>AAAPH6170N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ID</w:t>
            </w:r>
          </w:p>
        </w:tc>
        <w:tc>
          <w:tcPr>
            <w:tcW w:w="284" w:type="dxa"/>
          </w:tcPr>
          <w:p w:rsidR="00223781" w:rsidRDefault="00223781"/>
        </w:tc>
        <w:tc>
          <w:tcPr>
            <w:tcW w:w="709" w:type="dxa"/>
          </w:tcPr>
          <w:p w:rsidR="00223781" w:rsidRDefault="0041164A">
            <w:r>
              <w:rPr>
                <w:rFonts w:ascii="Time New Roman"/>
              </w:rPr>
              <w:t>29-Aug-2014</w:t>
            </w:r>
          </w:p>
        </w:tc>
        <w:tc>
          <w:tcPr>
            <w:tcW w:w="708" w:type="dxa"/>
          </w:tcPr>
          <w:p w:rsidR="00223781" w:rsidRDefault="0041164A">
            <w:r>
              <w:rPr>
                <w:rFonts w:ascii="Time New Roman"/>
              </w:rPr>
              <w:t>29-Aug-2019</w:t>
            </w:r>
          </w:p>
        </w:tc>
        <w:tc>
          <w:tcPr>
            <w:tcW w:w="709" w:type="dxa"/>
          </w:tcPr>
          <w:p w:rsidR="00223781" w:rsidRDefault="00223781"/>
        </w:tc>
        <w:tc>
          <w:tcPr>
            <w:tcW w:w="425" w:type="dxa"/>
          </w:tcPr>
          <w:p w:rsidR="00223781" w:rsidRDefault="0041164A">
            <w:r>
              <w:rPr>
                <w:rFonts w:ascii="Time New Roman"/>
              </w:rPr>
              <w:t>60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27-Jun-1942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851" w:type="dxa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709" w:type="dxa"/>
          </w:tcPr>
          <w:p w:rsidR="00223781" w:rsidRDefault="0041164A">
            <w:r>
              <w:rPr>
                <w:rFonts w:ascii="Time New Roman"/>
              </w:rPr>
              <w:t>AC,SC,NRC</w:t>
            </w:r>
          </w:p>
        </w:tc>
        <w:tc>
          <w:tcPr>
            <w:tcW w:w="708" w:type="dxa"/>
          </w:tcPr>
          <w:p w:rsidR="00223781" w:rsidRDefault="00223781"/>
        </w:tc>
      </w:tr>
      <w:tr w:rsidR="00223781">
        <w:tc>
          <w:tcPr>
            <w:tcW w:w="426" w:type="dxa"/>
          </w:tcPr>
          <w:p w:rsidR="00223781" w:rsidRDefault="0041164A">
            <w:r>
              <w:rPr>
                <w:rFonts w:ascii="Time New Roman"/>
              </w:rPr>
              <w:t>Mr.</w:t>
            </w:r>
          </w:p>
        </w:tc>
        <w:tc>
          <w:tcPr>
            <w:tcW w:w="1134" w:type="dxa"/>
          </w:tcPr>
          <w:p w:rsidR="00223781" w:rsidRDefault="0041164A">
            <w:r>
              <w:rPr>
                <w:rFonts w:ascii="Time New Roman"/>
              </w:rPr>
              <w:t xml:space="preserve">Malay </w:t>
            </w:r>
            <w:proofErr w:type="spellStart"/>
            <w:r>
              <w:rPr>
                <w:rFonts w:ascii="Time New Roman"/>
              </w:rPr>
              <w:t>Harshadbhai</w:t>
            </w:r>
            <w:proofErr w:type="spellEnd"/>
            <w:r>
              <w:rPr>
                <w:rFonts w:ascii="Time New Roman"/>
              </w:rPr>
              <w:t xml:space="preserve"> Shah</w:t>
            </w:r>
          </w:p>
        </w:tc>
        <w:tc>
          <w:tcPr>
            <w:tcW w:w="425" w:type="dxa"/>
          </w:tcPr>
          <w:p w:rsidR="00223781" w:rsidRDefault="0041164A">
            <w:r>
              <w:rPr>
                <w:rFonts w:ascii="Time New Roman"/>
              </w:rPr>
              <w:t>01394920</w:t>
            </w:r>
          </w:p>
        </w:tc>
        <w:tc>
          <w:tcPr>
            <w:tcW w:w="391" w:type="dxa"/>
          </w:tcPr>
          <w:p w:rsidR="00223781" w:rsidRDefault="0041164A">
            <w:r>
              <w:rPr>
                <w:rFonts w:ascii="Time New Roman"/>
              </w:rPr>
              <w:t>ACAPS5248L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ID</w:t>
            </w:r>
          </w:p>
        </w:tc>
        <w:tc>
          <w:tcPr>
            <w:tcW w:w="284" w:type="dxa"/>
          </w:tcPr>
          <w:p w:rsidR="00223781" w:rsidRDefault="00223781"/>
        </w:tc>
        <w:tc>
          <w:tcPr>
            <w:tcW w:w="709" w:type="dxa"/>
          </w:tcPr>
          <w:p w:rsidR="00223781" w:rsidRDefault="0041164A">
            <w:r>
              <w:rPr>
                <w:rFonts w:ascii="Time New Roman"/>
              </w:rPr>
              <w:t>10-Feb-2015</w:t>
            </w:r>
          </w:p>
        </w:tc>
        <w:tc>
          <w:tcPr>
            <w:tcW w:w="708" w:type="dxa"/>
          </w:tcPr>
          <w:p w:rsidR="00223781" w:rsidRDefault="0041164A">
            <w:r>
              <w:rPr>
                <w:rFonts w:ascii="Time New Roman"/>
              </w:rPr>
              <w:t>10-Feb-2015</w:t>
            </w:r>
          </w:p>
        </w:tc>
        <w:tc>
          <w:tcPr>
            <w:tcW w:w="709" w:type="dxa"/>
          </w:tcPr>
          <w:p w:rsidR="00223781" w:rsidRDefault="00223781"/>
        </w:tc>
        <w:tc>
          <w:tcPr>
            <w:tcW w:w="425" w:type="dxa"/>
          </w:tcPr>
          <w:p w:rsidR="00223781" w:rsidRDefault="0041164A">
            <w:r>
              <w:rPr>
                <w:rFonts w:ascii="Time New Roman"/>
              </w:rPr>
              <w:t>60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07-Jul-1962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2</w:t>
            </w:r>
          </w:p>
        </w:tc>
        <w:tc>
          <w:tcPr>
            <w:tcW w:w="851" w:type="dxa"/>
          </w:tcPr>
          <w:p w:rsidR="00223781" w:rsidRDefault="0041164A">
            <w:r>
              <w:rPr>
                <w:rFonts w:ascii="Time New Roman"/>
              </w:rPr>
              <w:t>0</w:t>
            </w:r>
          </w:p>
        </w:tc>
        <w:tc>
          <w:tcPr>
            <w:tcW w:w="709" w:type="dxa"/>
          </w:tcPr>
          <w:p w:rsidR="00223781" w:rsidRDefault="0041164A">
            <w:r>
              <w:rPr>
                <w:rFonts w:ascii="Time New Roman"/>
              </w:rPr>
              <w:t>AC,SC,NRC</w:t>
            </w:r>
          </w:p>
        </w:tc>
        <w:tc>
          <w:tcPr>
            <w:tcW w:w="708" w:type="dxa"/>
          </w:tcPr>
          <w:p w:rsidR="00223781" w:rsidRDefault="00223781"/>
        </w:tc>
      </w:tr>
      <w:tr w:rsidR="00223781">
        <w:tc>
          <w:tcPr>
            <w:tcW w:w="426" w:type="dxa"/>
          </w:tcPr>
          <w:p w:rsidR="00223781" w:rsidRDefault="0041164A">
            <w:r>
              <w:rPr>
                <w:rFonts w:ascii="Time New Roman"/>
              </w:rPr>
              <w:t>Mrs.</w:t>
            </w:r>
          </w:p>
        </w:tc>
        <w:tc>
          <w:tcPr>
            <w:tcW w:w="1134" w:type="dxa"/>
          </w:tcPr>
          <w:p w:rsidR="00223781" w:rsidRDefault="0041164A">
            <w:proofErr w:type="spellStart"/>
            <w:r>
              <w:rPr>
                <w:rFonts w:ascii="Time New Roman"/>
              </w:rPr>
              <w:t>Nisha</w:t>
            </w:r>
            <w:proofErr w:type="spellEnd"/>
            <w:r>
              <w:rPr>
                <w:rFonts w:ascii="Time New Roman"/>
              </w:rPr>
              <w:t xml:space="preserve"> Singh</w:t>
            </w:r>
          </w:p>
        </w:tc>
        <w:tc>
          <w:tcPr>
            <w:tcW w:w="425" w:type="dxa"/>
          </w:tcPr>
          <w:p w:rsidR="00223781" w:rsidRDefault="0041164A">
            <w:r>
              <w:rPr>
                <w:rFonts w:ascii="Time New Roman"/>
              </w:rPr>
              <w:t>07094208</w:t>
            </w:r>
          </w:p>
        </w:tc>
        <w:tc>
          <w:tcPr>
            <w:tcW w:w="391" w:type="dxa"/>
          </w:tcPr>
          <w:p w:rsidR="00223781" w:rsidRDefault="0041164A">
            <w:r>
              <w:rPr>
                <w:rFonts w:ascii="Time New Roman"/>
              </w:rPr>
              <w:t>ABPPL5968C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ID</w:t>
            </w:r>
          </w:p>
        </w:tc>
        <w:tc>
          <w:tcPr>
            <w:tcW w:w="284" w:type="dxa"/>
          </w:tcPr>
          <w:p w:rsidR="00223781" w:rsidRDefault="00223781"/>
        </w:tc>
        <w:tc>
          <w:tcPr>
            <w:tcW w:w="709" w:type="dxa"/>
          </w:tcPr>
          <w:p w:rsidR="00223781" w:rsidRDefault="0041164A">
            <w:r>
              <w:rPr>
                <w:rFonts w:ascii="Time New Roman"/>
              </w:rPr>
              <w:t>11-Feb-2015</w:t>
            </w:r>
          </w:p>
        </w:tc>
        <w:tc>
          <w:tcPr>
            <w:tcW w:w="708" w:type="dxa"/>
          </w:tcPr>
          <w:p w:rsidR="00223781" w:rsidRDefault="0041164A">
            <w:r>
              <w:rPr>
                <w:rFonts w:ascii="Time New Roman"/>
              </w:rPr>
              <w:t>11-Feb-2015</w:t>
            </w:r>
          </w:p>
        </w:tc>
        <w:tc>
          <w:tcPr>
            <w:tcW w:w="709" w:type="dxa"/>
          </w:tcPr>
          <w:p w:rsidR="00223781" w:rsidRDefault="00223781"/>
        </w:tc>
        <w:tc>
          <w:tcPr>
            <w:tcW w:w="425" w:type="dxa"/>
          </w:tcPr>
          <w:p w:rsidR="00223781" w:rsidRDefault="0041164A">
            <w:r>
              <w:rPr>
                <w:rFonts w:ascii="Time New Roman"/>
              </w:rPr>
              <w:t>60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02-May-1978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223781" w:rsidRDefault="0041164A">
            <w:r>
              <w:rPr>
                <w:rFonts w:ascii="Time New Roman"/>
              </w:rPr>
              <w:t>2</w:t>
            </w:r>
          </w:p>
        </w:tc>
        <w:tc>
          <w:tcPr>
            <w:tcW w:w="851" w:type="dxa"/>
          </w:tcPr>
          <w:p w:rsidR="00223781" w:rsidRDefault="0041164A">
            <w:r>
              <w:rPr>
                <w:rFonts w:ascii="Time New Roman"/>
              </w:rPr>
              <w:t>0</w:t>
            </w:r>
          </w:p>
        </w:tc>
        <w:tc>
          <w:tcPr>
            <w:tcW w:w="709" w:type="dxa"/>
          </w:tcPr>
          <w:p w:rsidR="00223781" w:rsidRDefault="0041164A">
            <w:r>
              <w:rPr>
                <w:rFonts w:ascii="Time New Roman"/>
              </w:rPr>
              <w:t>AC,SC,NRC</w:t>
            </w:r>
          </w:p>
        </w:tc>
        <w:tc>
          <w:tcPr>
            <w:tcW w:w="708" w:type="dxa"/>
          </w:tcPr>
          <w:p w:rsidR="00223781" w:rsidRDefault="00223781"/>
        </w:tc>
      </w:tr>
    </w:tbl>
    <w:p w:rsidR="0013225C" w:rsidRDefault="0013225C" w:rsidP="005E116E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SAME AS PREVIOUS QUARTER</w:t>
            </w: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  <w:tr w:rsidR="0013225C" w:rsidTr="00EE0CA5">
        <w:tc>
          <w:tcPr>
            <w:tcW w:w="2977" w:type="dxa"/>
          </w:tcPr>
          <w:p w:rsidR="0013225C" w:rsidRPr="00FF357C" w:rsidRDefault="0013225C" w:rsidP="0013225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:rsidR="0013225C" w:rsidRDefault="0013225C" w:rsidP="0013225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</w:pPr>
    </w:p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</w:pPr>
    </w:p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</w:pPr>
    </w:p>
    <w:p w:rsidR="005E116E" w:rsidRDefault="005E116E" w:rsidP="005E116E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157D0C">
        <w:rPr>
          <w:b/>
          <w:bCs/>
        </w:rPr>
        <w:t>Committees</w:t>
      </w:r>
    </w:p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:rsidR="005E116E" w:rsidRDefault="005E116E" w:rsidP="005E116E">
      <w:pPr>
        <w:pStyle w:val="BodyText"/>
        <w:numPr>
          <w:ilvl w:val="0"/>
          <w:numId w:val="9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62"/>
        <w:gridCol w:w="2661"/>
        <w:gridCol w:w="1110"/>
        <w:gridCol w:w="2462"/>
        <w:gridCol w:w="1639"/>
        <w:gridCol w:w="1780"/>
      </w:tblGrid>
      <w:tr w:rsidR="005E116E" w:rsidTr="00EE0CA5">
        <w:tc>
          <w:tcPr>
            <w:tcW w:w="675" w:type="dxa"/>
          </w:tcPr>
          <w:p w:rsidR="005E116E" w:rsidRPr="006114D6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:rsidR="00223781" w:rsidRDefault="0041164A">
            <w:proofErr w:type="spellStart"/>
            <w:r>
              <w:rPr>
                <w:rFonts w:ascii="Time New Roman"/>
              </w:rPr>
              <w:t>Surendra</w:t>
            </w:r>
            <w:proofErr w:type="spellEnd"/>
            <w:r>
              <w:rPr>
                <w:rFonts w:ascii="Time New Roman"/>
              </w:rPr>
              <w:t xml:space="preserve"> Kumar </w:t>
            </w:r>
            <w:proofErr w:type="spellStart"/>
            <w:r>
              <w:rPr>
                <w:rFonts w:ascii="Time New Roman"/>
              </w:rPr>
              <w:t>Somany</w:t>
            </w:r>
            <w:proofErr w:type="spellEnd"/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C &amp; NED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25-Jan-2001</w:t>
            </w:r>
          </w:p>
        </w:tc>
        <w:tc>
          <w:tcPr>
            <w:tcW w:w="0" w:type="auto"/>
          </w:tcPr>
          <w:p w:rsidR="00223781" w:rsidRDefault="00223781"/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:rsidR="00223781" w:rsidRDefault="0041164A">
            <w:proofErr w:type="spellStart"/>
            <w:r>
              <w:rPr>
                <w:rFonts w:ascii="Time New Roman"/>
              </w:rPr>
              <w:t>Nisha</w:t>
            </w:r>
            <w:proofErr w:type="spellEnd"/>
            <w:r>
              <w:rPr>
                <w:rFonts w:ascii="Time New Roman"/>
              </w:rPr>
              <w:t xml:space="preserve"> Singh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11-Feb-2015</w:t>
            </w:r>
          </w:p>
        </w:tc>
        <w:tc>
          <w:tcPr>
            <w:tcW w:w="0" w:type="auto"/>
          </w:tcPr>
          <w:p w:rsidR="00223781" w:rsidRDefault="00223781"/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 xml:space="preserve">Malay </w:t>
            </w:r>
            <w:proofErr w:type="spellStart"/>
            <w:r>
              <w:rPr>
                <w:rFonts w:ascii="Time New Roman"/>
              </w:rPr>
              <w:t>Harshadbhai</w:t>
            </w:r>
            <w:proofErr w:type="spellEnd"/>
            <w:r>
              <w:rPr>
                <w:rFonts w:ascii="Time New Roman"/>
              </w:rPr>
              <w:t xml:space="preserve"> Shah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10-Feb-2015</w:t>
            </w:r>
          </w:p>
        </w:tc>
        <w:tc>
          <w:tcPr>
            <w:tcW w:w="0" w:type="auto"/>
          </w:tcPr>
          <w:p w:rsidR="00223781" w:rsidRDefault="00223781"/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4</w:t>
            </w:r>
          </w:p>
        </w:tc>
        <w:tc>
          <w:tcPr>
            <w:tcW w:w="0" w:type="auto"/>
          </w:tcPr>
          <w:p w:rsidR="00223781" w:rsidRDefault="0041164A">
            <w:proofErr w:type="spellStart"/>
            <w:r>
              <w:rPr>
                <w:rFonts w:ascii="Time New Roman"/>
              </w:rPr>
              <w:t>Bijkishore</w:t>
            </w:r>
            <w:proofErr w:type="spellEnd"/>
            <w:r>
              <w:rPr>
                <w:rFonts w:ascii="Time New Roman"/>
              </w:rPr>
              <w:t xml:space="preserve"> </w:t>
            </w:r>
            <w:proofErr w:type="spellStart"/>
            <w:r>
              <w:rPr>
                <w:rFonts w:ascii="Time New Roman"/>
              </w:rPr>
              <w:t>Ramniwas</w:t>
            </w:r>
            <w:proofErr w:type="spellEnd"/>
            <w:r>
              <w:rPr>
                <w:rFonts w:ascii="Time New Roman"/>
              </w:rPr>
              <w:t xml:space="preserve"> </w:t>
            </w:r>
            <w:proofErr w:type="spellStart"/>
            <w:r>
              <w:rPr>
                <w:rFonts w:ascii="Time New Roman"/>
              </w:rPr>
              <w:t>Hurkat</w:t>
            </w:r>
            <w:proofErr w:type="spellEnd"/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30-Jan-2009</w:t>
            </w:r>
          </w:p>
        </w:tc>
        <w:tc>
          <w:tcPr>
            <w:tcW w:w="0" w:type="auto"/>
          </w:tcPr>
          <w:p w:rsidR="00223781" w:rsidRDefault="00223781"/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SAME AS PREVIOUS QUARTER</w:t>
            </w: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:rsidR="005E116E" w:rsidRDefault="005E116E" w:rsidP="005E116E">
      <w:pPr>
        <w:pStyle w:val="BodyText"/>
        <w:numPr>
          <w:ilvl w:val="0"/>
          <w:numId w:val="9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62"/>
        <w:gridCol w:w="2661"/>
        <w:gridCol w:w="1110"/>
        <w:gridCol w:w="2462"/>
        <w:gridCol w:w="1639"/>
        <w:gridCol w:w="1780"/>
      </w:tblGrid>
      <w:tr w:rsidR="005E116E" w:rsidTr="00EE0CA5">
        <w:tc>
          <w:tcPr>
            <w:tcW w:w="675" w:type="dxa"/>
          </w:tcPr>
          <w:p w:rsidR="005E116E" w:rsidRPr="006114D6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 xml:space="preserve">Malay </w:t>
            </w:r>
            <w:proofErr w:type="spellStart"/>
            <w:r>
              <w:rPr>
                <w:rFonts w:ascii="Time New Roman"/>
              </w:rPr>
              <w:t>Harshadbhai</w:t>
            </w:r>
            <w:proofErr w:type="spellEnd"/>
            <w:r>
              <w:rPr>
                <w:rFonts w:ascii="Time New Roman"/>
              </w:rPr>
              <w:t xml:space="preserve"> Shah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10-Feb-2015</w:t>
            </w:r>
          </w:p>
        </w:tc>
        <w:tc>
          <w:tcPr>
            <w:tcW w:w="0" w:type="auto"/>
          </w:tcPr>
          <w:p w:rsidR="00223781" w:rsidRDefault="00223781"/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:rsidR="00223781" w:rsidRDefault="0041164A">
            <w:proofErr w:type="spellStart"/>
            <w:r>
              <w:rPr>
                <w:rFonts w:ascii="Time New Roman"/>
              </w:rPr>
              <w:t>Arvind</w:t>
            </w:r>
            <w:proofErr w:type="spellEnd"/>
            <w:r>
              <w:rPr>
                <w:rFonts w:ascii="Time New Roman"/>
              </w:rPr>
              <w:t xml:space="preserve"> Kumar </w:t>
            </w:r>
            <w:proofErr w:type="spellStart"/>
            <w:r>
              <w:rPr>
                <w:rFonts w:ascii="Time New Roman"/>
              </w:rPr>
              <w:t>Somany</w:t>
            </w:r>
            <w:proofErr w:type="spellEnd"/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ED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28-Jun-2001</w:t>
            </w:r>
          </w:p>
        </w:tc>
        <w:tc>
          <w:tcPr>
            <w:tcW w:w="0" w:type="auto"/>
          </w:tcPr>
          <w:p w:rsidR="00223781" w:rsidRDefault="00223781"/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:rsidR="00223781" w:rsidRDefault="0041164A">
            <w:proofErr w:type="spellStart"/>
            <w:r>
              <w:rPr>
                <w:rFonts w:ascii="Time New Roman"/>
              </w:rPr>
              <w:t>Nisha</w:t>
            </w:r>
            <w:proofErr w:type="spellEnd"/>
            <w:r>
              <w:rPr>
                <w:rFonts w:ascii="Time New Roman"/>
              </w:rPr>
              <w:t xml:space="preserve"> Singh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11-Feb-2015</w:t>
            </w:r>
          </w:p>
        </w:tc>
        <w:tc>
          <w:tcPr>
            <w:tcW w:w="0" w:type="auto"/>
          </w:tcPr>
          <w:p w:rsidR="00223781" w:rsidRDefault="00223781"/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4</w:t>
            </w:r>
          </w:p>
        </w:tc>
        <w:tc>
          <w:tcPr>
            <w:tcW w:w="0" w:type="auto"/>
          </w:tcPr>
          <w:p w:rsidR="00223781" w:rsidRDefault="0041164A">
            <w:proofErr w:type="spellStart"/>
            <w:r>
              <w:rPr>
                <w:rFonts w:ascii="Time New Roman"/>
              </w:rPr>
              <w:t>Surendra</w:t>
            </w:r>
            <w:proofErr w:type="spellEnd"/>
            <w:r>
              <w:rPr>
                <w:rFonts w:ascii="Time New Roman"/>
              </w:rPr>
              <w:t xml:space="preserve"> Kumar </w:t>
            </w:r>
            <w:proofErr w:type="spellStart"/>
            <w:r>
              <w:rPr>
                <w:rFonts w:ascii="Time New Roman"/>
              </w:rPr>
              <w:t>Somany</w:t>
            </w:r>
            <w:proofErr w:type="spellEnd"/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C &amp; NED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28-Jun-2001</w:t>
            </w:r>
          </w:p>
        </w:tc>
        <w:tc>
          <w:tcPr>
            <w:tcW w:w="0" w:type="auto"/>
          </w:tcPr>
          <w:p w:rsidR="00223781" w:rsidRDefault="00223781"/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5</w:t>
            </w:r>
          </w:p>
        </w:tc>
        <w:tc>
          <w:tcPr>
            <w:tcW w:w="0" w:type="auto"/>
          </w:tcPr>
          <w:p w:rsidR="00223781" w:rsidRDefault="0041164A">
            <w:proofErr w:type="spellStart"/>
            <w:r>
              <w:rPr>
                <w:rFonts w:ascii="Time New Roman"/>
              </w:rPr>
              <w:t>Bijkishore</w:t>
            </w:r>
            <w:proofErr w:type="spellEnd"/>
            <w:r>
              <w:rPr>
                <w:rFonts w:ascii="Time New Roman"/>
              </w:rPr>
              <w:t xml:space="preserve"> </w:t>
            </w:r>
            <w:proofErr w:type="spellStart"/>
            <w:r>
              <w:rPr>
                <w:rFonts w:ascii="Time New Roman"/>
              </w:rPr>
              <w:t>Ramniwas</w:t>
            </w:r>
            <w:proofErr w:type="spellEnd"/>
            <w:r>
              <w:rPr>
                <w:rFonts w:ascii="Time New Roman"/>
              </w:rPr>
              <w:t xml:space="preserve"> </w:t>
            </w:r>
            <w:proofErr w:type="spellStart"/>
            <w:r>
              <w:rPr>
                <w:rFonts w:ascii="Time New Roman"/>
              </w:rPr>
              <w:t>Hurkat</w:t>
            </w:r>
            <w:proofErr w:type="spellEnd"/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30-Jan-2009</w:t>
            </w:r>
          </w:p>
        </w:tc>
        <w:tc>
          <w:tcPr>
            <w:tcW w:w="0" w:type="auto"/>
          </w:tcPr>
          <w:p w:rsidR="00223781" w:rsidRDefault="00223781"/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SAME AS PREVIOUS QUARTER</w:t>
            </w: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5E116E" w:rsidRDefault="005E116E" w:rsidP="005E116E">
      <w:pPr>
        <w:pStyle w:val="BodyText"/>
        <w:numPr>
          <w:ilvl w:val="0"/>
          <w:numId w:val="9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5E116E" w:rsidTr="00EE0CA5">
        <w:tc>
          <w:tcPr>
            <w:tcW w:w="675" w:type="dxa"/>
          </w:tcPr>
          <w:p w:rsidR="005E116E" w:rsidRPr="006114D6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Cessation Date</w:t>
            </w: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5E116E" w:rsidRDefault="005E116E" w:rsidP="005E116E">
      <w:pPr>
        <w:pStyle w:val="BodyText"/>
        <w:numPr>
          <w:ilvl w:val="0"/>
          <w:numId w:val="9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62"/>
        <w:gridCol w:w="2661"/>
        <w:gridCol w:w="1110"/>
        <w:gridCol w:w="2462"/>
        <w:gridCol w:w="1639"/>
        <w:gridCol w:w="1780"/>
      </w:tblGrid>
      <w:tr w:rsidR="005E116E" w:rsidTr="00EE0CA5">
        <w:tc>
          <w:tcPr>
            <w:tcW w:w="675" w:type="dxa"/>
          </w:tcPr>
          <w:p w:rsidR="005E116E" w:rsidRPr="006114D6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5E116E" w:rsidRPr="009C4720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9C4720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:rsidR="00223781" w:rsidRDefault="0041164A">
            <w:proofErr w:type="spellStart"/>
            <w:r>
              <w:rPr>
                <w:rFonts w:ascii="Time New Roman"/>
              </w:rPr>
              <w:t>Nisha</w:t>
            </w:r>
            <w:proofErr w:type="spellEnd"/>
            <w:r>
              <w:rPr>
                <w:rFonts w:ascii="Time New Roman"/>
              </w:rPr>
              <w:t xml:space="preserve"> Singh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11-Feb-2015</w:t>
            </w:r>
          </w:p>
        </w:tc>
        <w:tc>
          <w:tcPr>
            <w:tcW w:w="0" w:type="auto"/>
          </w:tcPr>
          <w:p w:rsidR="00223781" w:rsidRDefault="00223781"/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:rsidR="00223781" w:rsidRDefault="0041164A">
            <w:proofErr w:type="spellStart"/>
            <w:r>
              <w:rPr>
                <w:rFonts w:ascii="Time New Roman"/>
              </w:rPr>
              <w:t>Surendra</w:t>
            </w:r>
            <w:proofErr w:type="spellEnd"/>
            <w:r>
              <w:rPr>
                <w:rFonts w:ascii="Time New Roman"/>
              </w:rPr>
              <w:t xml:space="preserve"> Kumar </w:t>
            </w:r>
            <w:proofErr w:type="spellStart"/>
            <w:r>
              <w:rPr>
                <w:rFonts w:ascii="Time New Roman"/>
              </w:rPr>
              <w:t>Somany</w:t>
            </w:r>
            <w:proofErr w:type="spellEnd"/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C &amp; NED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31-Jan-2002</w:t>
            </w:r>
          </w:p>
        </w:tc>
        <w:tc>
          <w:tcPr>
            <w:tcW w:w="0" w:type="auto"/>
          </w:tcPr>
          <w:p w:rsidR="00223781" w:rsidRDefault="00223781"/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:rsidR="00223781" w:rsidRDefault="0041164A">
            <w:proofErr w:type="spellStart"/>
            <w:r>
              <w:rPr>
                <w:rFonts w:ascii="Time New Roman"/>
              </w:rPr>
              <w:t>Bijkishore</w:t>
            </w:r>
            <w:proofErr w:type="spellEnd"/>
            <w:r>
              <w:rPr>
                <w:rFonts w:ascii="Time New Roman"/>
              </w:rPr>
              <w:t xml:space="preserve"> </w:t>
            </w:r>
            <w:proofErr w:type="spellStart"/>
            <w:r>
              <w:rPr>
                <w:rFonts w:ascii="Time New Roman"/>
              </w:rPr>
              <w:t>Ramniwas</w:t>
            </w:r>
            <w:proofErr w:type="spellEnd"/>
            <w:r>
              <w:rPr>
                <w:rFonts w:ascii="Time New Roman"/>
              </w:rPr>
              <w:t xml:space="preserve"> </w:t>
            </w:r>
            <w:proofErr w:type="spellStart"/>
            <w:r>
              <w:rPr>
                <w:rFonts w:ascii="Time New Roman"/>
              </w:rPr>
              <w:t>Hurkat</w:t>
            </w:r>
            <w:proofErr w:type="spellEnd"/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30-Jan-2009</w:t>
            </w:r>
          </w:p>
        </w:tc>
        <w:tc>
          <w:tcPr>
            <w:tcW w:w="0" w:type="auto"/>
          </w:tcPr>
          <w:p w:rsidR="00223781" w:rsidRDefault="00223781"/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4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 xml:space="preserve">Malay </w:t>
            </w:r>
            <w:proofErr w:type="spellStart"/>
            <w:r>
              <w:rPr>
                <w:rFonts w:ascii="Time New Roman"/>
              </w:rPr>
              <w:t>Harshadbhai</w:t>
            </w:r>
            <w:proofErr w:type="spellEnd"/>
            <w:r>
              <w:rPr>
                <w:rFonts w:ascii="Time New Roman"/>
              </w:rPr>
              <w:t xml:space="preserve"> Shah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10-Feb-2015</w:t>
            </w:r>
          </w:p>
        </w:tc>
        <w:tc>
          <w:tcPr>
            <w:tcW w:w="0" w:type="auto"/>
          </w:tcPr>
          <w:p w:rsidR="00223781" w:rsidRDefault="00223781"/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SAME AS PREVIOUS QUARTER</w:t>
            </w: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:rsidR="005E116E" w:rsidRPr="00F75DE3" w:rsidRDefault="005E116E" w:rsidP="005E116E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1988"/>
        <w:gridCol w:w="1979"/>
        <w:gridCol w:w="1881"/>
        <w:gridCol w:w="1881"/>
        <w:gridCol w:w="2619"/>
      </w:tblGrid>
      <w:tr w:rsidR="0013225C" w:rsidRPr="00AC5BBA" w:rsidTr="00C46762">
        <w:tc>
          <w:tcPr>
            <w:tcW w:w="1988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previous quarter</w:t>
            </w:r>
          </w:p>
        </w:tc>
        <w:tc>
          <w:tcPr>
            <w:tcW w:w="1979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relevant quarter</w:t>
            </w:r>
          </w:p>
        </w:tc>
        <w:tc>
          <w:tcPr>
            <w:tcW w:w="1881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>
              <w:rPr>
                <w:b/>
              </w:rPr>
              <w:t>Whether requirement of Quorum met</w:t>
            </w:r>
          </w:p>
        </w:tc>
        <w:tc>
          <w:tcPr>
            <w:tcW w:w="1881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2619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30-May-2019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09-Aug-2019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Yes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6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3</w:t>
            </w:r>
          </w:p>
        </w:tc>
      </w:tr>
      <w:tr w:rsidR="00223781"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30-May-2019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06-Sep-2019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Yes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:rsidR="00223781" w:rsidRDefault="0041164A">
            <w:r>
              <w:rPr>
                <w:rFonts w:ascii="Time New Roman"/>
              </w:rPr>
              <w:t>2</w:t>
            </w:r>
          </w:p>
        </w:tc>
      </w:tr>
    </w:tbl>
    <w:p w:rsidR="0013225C" w:rsidRDefault="0013225C" w:rsidP="005E116E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70</w:t>
            </w: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5E116E" w:rsidRPr="00AC5BBA" w:rsidRDefault="005E116E" w:rsidP="005E116E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:rsidR="005E116E" w:rsidRPr="00AC5BBA" w:rsidRDefault="005E116E" w:rsidP="005E116E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559"/>
        <w:gridCol w:w="1276"/>
        <w:gridCol w:w="1842"/>
      </w:tblGrid>
      <w:tr w:rsidR="0013225C" w:rsidTr="00C46762">
        <w:tc>
          <w:tcPr>
            <w:tcW w:w="1985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843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during of the committee in the previous quarter</w:t>
            </w:r>
          </w:p>
        </w:tc>
        <w:tc>
          <w:tcPr>
            <w:tcW w:w="1843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of the committee in the relevant quarter</w:t>
            </w:r>
          </w:p>
        </w:tc>
        <w:tc>
          <w:tcPr>
            <w:tcW w:w="1559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Whether requirement of Quorum met (Yes/No)</w:t>
            </w:r>
          </w:p>
        </w:tc>
        <w:tc>
          <w:tcPr>
            <w:tcW w:w="1276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1842" w:type="dxa"/>
          </w:tcPr>
          <w:p w:rsidR="0013225C" w:rsidRPr="00AC5BBA" w:rsidRDefault="0013225C" w:rsidP="00C467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 w:rsidR="00223781">
        <w:tc>
          <w:tcPr>
            <w:tcW w:w="1985" w:type="dxa"/>
          </w:tcPr>
          <w:p w:rsidR="00223781" w:rsidRDefault="0041164A">
            <w:r>
              <w:rPr>
                <w:rFonts w:ascii="Time New Roman"/>
              </w:rPr>
              <w:t>Audit Committee</w:t>
            </w:r>
          </w:p>
        </w:tc>
        <w:tc>
          <w:tcPr>
            <w:tcW w:w="1843" w:type="dxa"/>
          </w:tcPr>
          <w:p w:rsidR="00223781" w:rsidRDefault="0041164A">
            <w:r>
              <w:rPr>
                <w:rFonts w:ascii="Time New Roman"/>
              </w:rPr>
              <w:t>30-May-2019</w:t>
            </w:r>
          </w:p>
        </w:tc>
        <w:tc>
          <w:tcPr>
            <w:tcW w:w="1843" w:type="dxa"/>
          </w:tcPr>
          <w:p w:rsidR="00223781" w:rsidRDefault="0041164A">
            <w:r>
              <w:rPr>
                <w:rFonts w:ascii="Time New Roman"/>
              </w:rPr>
              <w:t>09-Aug-2019</w:t>
            </w:r>
          </w:p>
        </w:tc>
        <w:tc>
          <w:tcPr>
            <w:tcW w:w="1559" w:type="dxa"/>
          </w:tcPr>
          <w:p w:rsidR="00223781" w:rsidRDefault="0041164A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:rsidR="00223781" w:rsidRDefault="0041164A">
            <w:r>
              <w:rPr>
                <w:rFonts w:ascii="Time New Roman"/>
              </w:rPr>
              <w:t>4</w:t>
            </w:r>
          </w:p>
        </w:tc>
        <w:tc>
          <w:tcPr>
            <w:tcW w:w="1842" w:type="dxa"/>
          </w:tcPr>
          <w:p w:rsidR="00223781" w:rsidRDefault="0041164A">
            <w:r>
              <w:rPr>
                <w:rFonts w:ascii="Time New Roman"/>
              </w:rPr>
              <w:t>3</w:t>
            </w:r>
          </w:p>
        </w:tc>
      </w:tr>
      <w:tr w:rsidR="00223781">
        <w:tc>
          <w:tcPr>
            <w:tcW w:w="1985" w:type="dxa"/>
          </w:tcPr>
          <w:p w:rsidR="00223781" w:rsidRDefault="0041164A">
            <w:r>
              <w:rPr>
                <w:rFonts w:ascii="Time New Roman"/>
              </w:rPr>
              <w:t>Audit Committee</w:t>
            </w:r>
          </w:p>
        </w:tc>
        <w:tc>
          <w:tcPr>
            <w:tcW w:w="1843" w:type="dxa"/>
          </w:tcPr>
          <w:p w:rsidR="00223781" w:rsidRDefault="0041164A">
            <w:r>
              <w:rPr>
                <w:rFonts w:ascii="Time New Roman"/>
              </w:rPr>
              <w:t>30-May-2019</w:t>
            </w:r>
          </w:p>
        </w:tc>
        <w:tc>
          <w:tcPr>
            <w:tcW w:w="1843" w:type="dxa"/>
          </w:tcPr>
          <w:p w:rsidR="00223781" w:rsidRDefault="0041164A">
            <w:r>
              <w:rPr>
                <w:rFonts w:ascii="Time New Roman"/>
              </w:rPr>
              <w:t>06-Sep-2019</w:t>
            </w:r>
          </w:p>
        </w:tc>
        <w:tc>
          <w:tcPr>
            <w:tcW w:w="1559" w:type="dxa"/>
          </w:tcPr>
          <w:p w:rsidR="00223781" w:rsidRDefault="0041164A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:rsidR="00223781" w:rsidRDefault="0041164A">
            <w:r>
              <w:rPr>
                <w:rFonts w:ascii="Time New Roman"/>
              </w:rPr>
              <w:t>2</w:t>
            </w:r>
          </w:p>
        </w:tc>
        <w:tc>
          <w:tcPr>
            <w:tcW w:w="1842" w:type="dxa"/>
          </w:tcPr>
          <w:p w:rsidR="00223781" w:rsidRDefault="0041164A">
            <w:r>
              <w:rPr>
                <w:rFonts w:ascii="Time New Roman"/>
              </w:rPr>
              <w:t>2</w:t>
            </w:r>
          </w:p>
        </w:tc>
      </w:tr>
    </w:tbl>
    <w:p w:rsidR="0013225C" w:rsidRDefault="0013225C" w:rsidP="005E116E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5E116E" w:rsidTr="00EE0CA5">
        <w:tc>
          <w:tcPr>
            <w:tcW w:w="2977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:rsidR="005E116E" w:rsidRDefault="005E116E" w:rsidP="00EE0CA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70</w:t>
            </w:r>
          </w:p>
        </w:tc>
      </w:tr>
    </w:tbl>
    <w:p w:rsidR="005E116E" w:rsidRDefault="005E116E" w:rsidP="005E116E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5E116E" w:rsidRDefault="005E116E" w:rsidP="005E116E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5E116E" w:rsidTr="00EE0CA5">
        <w:tc>
          <w:tcPr>
            <w:tcW w:w="5349" w:type="dxa"/>
          </w:tcPr>
          <w:p w:rsidR="005E116E" w:rsidRDefault="005E116E" w:rsidP="00EE0CA5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:rsidR="005E116E" w:rsidRDefault="005E116E" w:rsidP="00EE0CA5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:rsidR="005E116E" w:rsidRDefault="005E116E" w:rsidP="00EE0CA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5E116E" w:rsidTr="00EE0CA5">
        <w:tc>
          <w:tcPr>
            <w:tcW w:w="5349" w:type="dxa"/>
          </w:tcPr>
          <w:p w:rsidR="005E116E" w:rsidRDefault="005E116E" w:rsidP="00EE0CA5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:rsidR="005E116E" w:rsidRDefault="005E116E" w:rsidP="00EE0CA5">
            <w:r>
              <w:t>Yes</w:t>
            </w:r>
          </w:p>
        </w:tc>
        <w:tc>
          <w:tcPr>
            <w:tcW w:w="2976" w:type="dxa"/>
          </w:tcPr>
          <w:p w:rsidR="005E116E" w:rsidRDefault="005E116E" w:rsidP="00EE0CA5"/>
        </w:tc>
      </w:tr>
      <w:tr w:rsidR="005E116E" w:rsidTr="00EE0CA5">
        <w:tc>
          <w:tcPr>
            <w:tcW w:w="5349" w:type="dxa"/>
          </w:tcPr>
          <w:p w:rsidR="005E116E" w:rsidRDefault="005E116E" w:rsidP="00EE0CA5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:rsidR="005E116E" w:rsidRDefault="005E116E" w:rsidP="00EE0CA5">
            <w:r>
              <w:t>Not Applicable</w:t>
            </w:r>
          </w:p>
        </w:tc>
        <w:tc>
          <w:tcPr>
            <w:tcW w:w="2976" w:type="dxa"/>
          </w:tcPr>
          <w:p w:rsidR="005E116E" w:rsidRDefault="005E116E" w:rsidP="00EE0CA5"/>
        </w:tc>
      </w:tr>
      <w:tr w:rsidR="005E116E" w:rsidTr="00EE0CA5">
        <w:tc>
          <w:tcPr>
            <w:tcW w:w="5349" w:type="dxa"/>
          </w:tcPr>
          <w:p w:rsidR="005E116E" w:rsidRDefault="005E116E" w:rsidP="00EE0CA5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:rsidR="005E116E" w:rsidRDefault="005E116E" w:rsidP="00EE0CA5">
            <w:r>
              <w:t>Not Applicable</w:t>
            </w:r>
          </w:p>
        </w:tc>
        <w:tc>
          <w:tcPr>
            <w:tcW w:w="2976" w:type="dxa"/>
          </w:tcPr>
          <w:p w:rsidR="005E116E" w:rsidRDefault="005E116E" w:rsidP="00EE0CA5"/>
        </w:tc>
      </w:tr>
    </w:tbl>
    <w:p w:rsidR="005E116E" w:rsidRDefault="005E116E" w:rsidP="005E116E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E116E" w:rsidTr="00EE0CA5">
        <w:tc>
          <w:tcPr>
            <w:tcW w:w="2802" w:type="dxa"/>
          </w:tcPr>
          <w:p w:rsidR="005E116E" w:rsidRDefault="005E116E" w:rsidP="00EE0CA5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:rsidR="005E116E" w:rsidRDefault="005E116E" w:rsidP="00EE0CA5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</w:p>
        </w:tc>
      </w:tr>
    </w:tbl>
    <w:p w:rsidR="005E116E" w:rsidRDefault="005E116E" w:rsidP="005E116E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5E116E" w:rsidRDefault="005E116E" w:rsidP="005E116E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5E116E" w:rsidRDefault="005E116E" w:rsidP="005E116E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5E116E" w:rsidRDefault="005E116E" w:rsidP="005E116E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5E116E" w:rsidRDefault="005E116E" w:rsidP="005E116E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5E116E" w:rsidRDefault="005E116E" w:rsidP="005E116E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5E116E" w:rsidRDefault="005E116E" w:rsidP="005E116E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5E116E" w:rsidRDefault="005E116E" w:rsidP="005E116E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:rsidR="005E116E" w:rsidRPr="005858D0" w:rsidRDefault="005E116E" w:rsidP="005E116E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lastRenderedPageBreak/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5E116E" w:rsidRPr="005858D0" w:rsidRDefault="005E116E" w:rsidP="005E116E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Pr="00EC4E12">
        <w:rPr>
          <w:rFonts w:ascii="Arial" w:hAnsi="Arial" w:cs="Arial"/>
          <w:b/>
          <w:sz w:val="20"/>
          <w:szCs w:val="20"/>
        </w:rPr>
        <w:t xml:space="preserve"> </w:t>
      </w:r>
    </w:p>
    <w:p w:rsidR="005E116E" w:rsidRPr="00187741" w:rsidRDefault="005E116E" w:rsidP="005E11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proofErr w:type="gramStart"/>
      <w:r w:rsidRPr="00187741">
        <w:rPr>
          <w:rFonts w:ascii="Arial" w:hAnsi="Arial" w:cs="Arial"/>
          <w:spacing w:val="-1"/>
          <w:sz w:val="20"/>
          <w:szCs w:val="20"/>
        </w:rPr>
        <w:t>has</w:t>
      </w:r>
      <w:proofErr w:type="gramEnd"/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:rsidR="005E116E" w:rsidRPr="00187741" w:rsidRDefault="005E116E" w:rsidP="005E116E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9076" w:type="dxa"/>
        <w:tblInd w:w="558" w:type="dxa"/>
        <w:tblLook w:val="04A0" w:firstRow="1" w:lastRow="0" w:firstColumn="1" w:lastColumn="0" w:noHBand="0" w:noVBand="1"/>
      </w:tblPr>
      <w:tblGrid>
        <w:gridCol w:w="9076"/>
      </w:tblGrid>
      <w:tr w:rsidR="005E116E" w:rsidTr="00976B46">
        <w:tc>
          <w:tcPr>
            <w:tcW w:w="9076" w:type="dxa"/>
          </w:tcPr>
          <w:p w:rsidR="005E116E" w:rsidRPr="00187741" w:rsidRDefault="006826EC" w:rsidP="00EE0C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6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E116E" w:rsidRDefault="005E116E" w:rsidP="005E116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5E116E" w:rsidRDefault="005E116E" w:rsidP="005E116E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:rsidR="005E116E" w:rsidRDefault="005E116E" w:rsidP="005E116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C53BCC" w:rsidRPr="00C53BCC">
        <w:rPr>
          <w:rFonts w:ascii="Arial" w:hAnsi="Arial" w:cs="Arial"/>
          <w:b/>
          <w:bCs/>
          <w:sz w:val="20"/>
          <w:szCs w:val="20"/>
        </w:rPr>
        <w:t>Abhishek</w:t>
      </w:r>
      <w:proofErr w:type="spellEnd"/>
      <w:r w:rsidR="00C53BCC" w:rsidRPr="00C53BCC">
        <w:rPr>
          <w:rFonts w:ascii="Arial" w:hAnsi="Arial" w:cs="Arial"/>
          <w:b/>
          <w:bCs/>
          <w:sz w:val="20"/>
          <w:szCs w:val="20"/>
        </w:rPr>
        <w:t xml:space="preserve"> Kumar Mishra</w:t>
      </w:r>
    </w:p>
    <w:p w:rsidR="005E116E" w:rsidRDefault="005E116E" w:rsidP="005E116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47C2A" w:rsidRPr="00D47C2A">
        <w:rPr>
          <w:rFonts w:ascii="Arial" w:hAnsi="Arial" w:cs="Arial"/>
          <w:b/>
          <w:bCs/>
          <w:sz w:val="20"/>
          <w:szCs w:val="20"/>
        </w:rPr>
        <w:t>Company Secretary &amp; Compliance Officer</w:t>
      </w:r>
    </w:p>
    <w:p w:rsidR="0013225C" w:rsidRDefault="0013225C" w:rsidP="00F077F5">
      <w:pPr>
        <w:pStyle w:val="Heading2"/>
        <w:kinsoku w:val="0"/>
        <w:overflowPunct w:val="0"/>
        <w:ind w:right="103"/>
        <w:jc w:val="center"/>
        <w:rPr>
          <w:u w:val="none"/>
        </w:rPr>
      </w:pPr>
    </w:p>
    <w:p w:rsidR="00F077F5" w:rsidRDefault="00F077F5" w:rsidP="00F077F5">
      <w:pPr>
        <w:pStyle w:val="Heading2"/>
        <w:kinsoku w:val="0"/>
        <w:overflowPunct w:val="0"/>
        <w:ind w:right="103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4"/>
          <w:u w:val="none"/>
        </w:rPr>
        <w:t xml:space="preserve"> </w:t>
      </w:r>
      <w:r>
        <w:rPr>
          <w:u w:val="none"/>
        </w:rPr>
        <w:t>III</w:t>
      </w:r>
    </w:p>
    <w:p w:rsidR="00F077F5" w:rsidRPr="00A574D7" w:rsidRDefault="00F077F5" w:rsidP="00F077F5"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1842"/>
        <w:gridCol w:w="1418"/>
        <w:gridCol w:w="3402"/>
      </w:tblGrid>
      <w:tr w:rsidR="0013225C" w:rsidTr="00C46762">
        <w:tc>
          <w:tcPr>
            <w:tcW w:w="2978" w:type="dxa"/>
          </w:tcPr>
          <w:p w:rsidR="0013225C" w:rsidRPr="00727EEA" w:rsidRDefault="0013225C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727EEA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Broad Heading</w:t>
            </w:r>
          </w:p>
        </w:tc>
        <w:tc>
          <w:tcPr>
            <w:tcW w:w="1842" w:type="dxa"/>
          </w:tcPr>
          <w:p w:rsidR="0013225C" w:rsidRPr="00727EEA" w:rsidRDefault="0013225C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727EEA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Regulation Number</w:t>
            </w:r>
          </w:p>
        </w:tc>
        <w:tc>
          <w:tcPr>
            <w:tcW w:w="1418" w:type="dxa"/>
          </w:tcPr>
          <w:p w:rsidR="0013225C" w:rsidRPr="00727EEA" w:rsidRDefault="0013225C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727EEA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Compliance Status</w:t>
            </w:r>
          </w:p>
        </w:tc>
        <w:tc>
          <w:tcPr>
            <w:tcW w:w="3402" w:type="dxa"/>
          </w:tcPr>
          <w:p w:rsidR="0013225C" w:rsidRPr="00727EEA" w:rsidRDefault="0013225C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Company Remark</w:t>
            </w:r>
          </w:p>
        </w:tc>
      </w:tr>
      <w:tr w:rsidR="0013225C" w:rsidTr="00C46762">
        <w:tc>
          <w:tcPr>
            <w:tcW w:w="2978" w:type="dxa"/>
          </w:tcPr>
          <w:p w:rsidR="0013225C" w:rsidRPr="00727EEA" w:rsidRDefault="0013225C" w:rsidP="00C46762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727EEA">
              <w:rPr>
                <w:rFonts w:ascii="Arial" w:hAnsi="Arial" w:cs="Arial"/>
                <w:color w:val="0D0D0D"/>
                <w:sz w:val="20"/>
                <w:szCs w:val="20"/>
              </w:rPr>
              <w:t>Copy of the annual report including balance sheet, profit and loss account, directors report, corporate governance report, business responsibility report displayed on website</w:t>
            </w:r>
          </w:p>
        </w:tc>
        <w:tc>
          <w:tcPr>
            <w:tcW w:w="1842" w:type="dxa"/>
          </w:tcPr>
          <w:p w:rsidR="0013225C" w:rsidRPr="005C3B47" w:rsidRDefault="0013225C" w:rsidP="00C4676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5C3B47">
              <w:rPr>
                <w:rFonts w:ascii="Arial" w:hAnsi="Arial" w:cs="Arial"/>
                <w:color w:val="0D0D0D"/>
                <w:sz w:val="20"/>
                <w:szCs w:val="20"/>
              </w:rPr>
              <w:t>46(2)</w:t>
            </w:r>
          </w:p>
        </w:tc>
        <w:tc>
          <w:tcPr>
            <w:tcW w:w="1418" w:type="dxa"/>
          </w:tcPr>
          <w:p w:rsidR="0013225C" w:rsidRPr="00727EEA" w:rsidRDefault="00717654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402" w:type="dxa"/>
          </w:tcPr>
          <w:p w:rsidR="0013225C" w:rsidRDefault="0013225C" w:rsidP="00C467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25C" w:rsidTr="00C46762">
        <w:tc>
          <w:tcPr>
            <w:tcW w:w="2978" w:type="dxa"/>
          </w:tcPr>
          <w:p w:rsidR="0013225C" w:rsidRPr="00727EEA" w:rsidRDefault="0013225C" w:rsidP="00C46762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727EEA">
              <w:rPr>
                <w:rFonts w:ascii="Arial" w:hAnsi="Arial" w:cs="Arial"/>
                <w:color w:val="0D0D0D"/>
                <w:sz w:val="20"/>
                <w:szCs w:val="20"/>
              </w:rPr>
              <w:t>Presence of Chairperson of Audit Committee at the Annual General Meeting</w:t>
            </w:r>
          </w:p>
        </w:tc>
        <w:tc>
          <w:tcPr>
            <w:tcW w:w="1842" w:type="dxa"/>
          </w:tcPr>
          <w:p w:rsidR="0013225C" w:rsidRPr="005C3B47" w:rsidRDefault="0013225C" w:rsidP="00C4676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5C3B47">
              <w:rPr>
                <w:rFonts w:ascii="Arial" w:hAnsi="Arial" w:cs="Arial"/>
                <w:color w:val="0D0D0D"/>
                <w:sz w:val="20"/>
                <w:szCs w:val="20"/>
              </w:rPr>
              <w:t>18(1)(d)</w:t>
            </w:r>
          </w:p>
        </w:tc>
        <w:tc>
          <w:tcPr>
            <w:tcW w:w="1418" w:type="dxa"/>
          </w:tcPr>
          <w:p w:rsidR="0013225C" w:rsidRPr="00727EEA" w:rsidRDefault="00717654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402" w:type="dxa"/>
          </w:tcPr>
          <w:p w:rsidR="0013225C" w:rsidRDefault="0013225C" w:rsidP="00C467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25C" w:rsidTr="00C46762">
        <w:tc>
          <w:tcPr>
            <w:tcW w:w="2978" w:type="dxa"/>
          </w:tcPr>
          <w:p w:rsidR="0013225C" w:rsidRPr="00727EEA" w:rsidRDefault="0013225C" w:rsidP="00C46762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727EEA">
              <w:rPr>
                <w:rFonts w:ascii="Arial" w:hAnsi="Arial" w:cs="Arial"/>
                <w:color w:val="0D0D0D"/>
                <w:sz w:val="20"/>
                <w:szCs w:val="20"/>
              </w:rPr>
              <w:t>Presence of Chairperson of the nomination and remuneration committee at the annual general meeting</w:t>
            </w:r>
          </w:p>
        </w:tc>
        <w:tc>
          <w:tcPr>
            <w:tcW w:w="1842" w:type="dxa"/>
          </w:tcPr>
          <w:p w:rsidR="0013225C" w:rsidRPr="005C3B47" w:rsidRDefault="0013225C" w:rsidP="00C4676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5C3B47">
              <w:rPr>
                <w:rFonts w:ascii="Arial" w:hAnsi="Arial" w:cs="Arial"/>
                <w:color w:val="0D0D0D"/>
                <w:sz w:val="20"/>
                <w:szCs w:val="20"/>
              </w:rPr>
              <w:t>19(3)</w:t>
            </w:r>
          </w:p>
        </w:tc>
        <w:tc>
          <w:tcPr>
            <w:tcW w:w="1418" w:type="dxa"/>
          </w:tcPr>
          <w:p w:rsidR="0013225C" w:rsidRPr="00727EEA" w:rsidRDefault="00717654" w:rsidP="00C46762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402" w:type="dxa"/>
          </w:tcPr>
          <w:p w:rsidR="0013225C" w:rsidRDefault="0013225C" w:rsidP="00C467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25C" w:rsidTr="00C46762">
        <w:tc>
          <w:tcPr>
            <w:tcW w:w="2978" w:type="dxa"/>
          </w:tcPr>
          <w:p w:rsidR="0013225C" w:rsidRPr="00727EEA" w:rsidRDefault="0013225C" w:rsidP="00C46762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9379C">
              <w:rPr>
                <w:rFonts w:ascii="Arial" w:hAnsi="Arial" w:cs="Arial"/>
                <w:color w:val="0D0D0D"/>
                <w:sz w:val="20"/>
                <w:szCs w:val="20"/>
              </w:rPr>
              <w:t>Presence of Chairperson of the Stakeholder Relationship committee at the annual general meeting</w:t>
            </w:r>
          </w:p>
        </w:tc>
        <w:tc>
          <w:tcPr>
            <w:tcW w:w="1842" w:type="dxa"/>
          </w:tcPr>
          <w:p w:rsidR="0013225C" w:rsidRPr="005C3B47" w:rsidRDefault="0013225C" w:rsidP="00C4676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9379C">
              <w:rPr>
                <w:rFonts w:ascii="Arial" w:hAnsi="Arial" w:cs="Arial"/>
                <w:color w:val="0D0D0D"/>
                <w:sz w:val="20"/>
                <w:szCs w:val="20"/>
              </w:rPr>
              <w:t>20(3)</w:t>
            </w:r>
          </w:p>
        </w:tc>
        <w:tc>
          <w:tcPr>
            <w:tcW w:w="1418" w:type="dxa"/>
          </w:tcPr>
          <w:p w:rsidR="0013225C" w:rsidRPr="00A9379C" w:rsidRDefault="00717654" w:rsidP="009475C9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Yes</w:t>
            </w:r>
          </w:p>
        </w:tc>
        <w:tc>
          <w:tcPr>
            <w:tcW w:w="3402" w:type="dxa"/>
          </w:tcPr>
          <w:p w:rsidR="0013225C" w:rsidRPr="00A9379C" w:rsidRDefault="0013225C" w:rsidP="00C46762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13225C" w:rsidTr="00C46762">
        <w:tc>
          <w:tcPr>
            <w:tcW w:w="2978" w:type="dxa"/>
          </w:tcPr>
          <w:p w:rsidR="0013225C" w:rsidRPr="00727EEA" w:rsidRDefault="0013225C" w:rsidP="00C46762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727EEA">
              <w:rPr>
                <w:rFonts w:ascii="Arial" w:hAnsi="Arial" w:cs="Arial"/>
                <w:color w:val="0D0D0D"/>
                <w:sz w:val="20"/>
                <w:szCs w:val="20"/>
              </w:rPr>
              <w:t>Whether “Corporate Governance Report” disclosed in Annual Report</w:t>
            </w:r>
          </w:p>
        </w:tc>
        <w:tc>
          <w:tcPr>
            <w:tcW w:w="1842" w:type="dxa"/>
          </w:tcPr>
          <w:p w:rsidR="0013225C" w:rsidRPr="005C3B47" w:rsidRDefault="0013225C" w:rsidP="00C4676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5C3B47">
              <w:rPr>
                <w:rFonts w:ascii="Arial" w:hAnsi="Arial" w:cs="Arial"/>
                <w:color w:val="0D0D0D"/>
                <w:sz w:val="20"/>
                <w:szCs w:val="20"/>
              </w:rPr>
              <w:t xml:space="preserve">34(3) read with </w:t>
            </w:r>
            <w:proofErr w:type="spellStart"/>
            <w:r w:rsidRPr="005C3B47">
              <w:rPr>
                <w:rFonts w:ascii="Arial" w:hAnsi="Arial" w:cs="Arial"/>
                <w:color w:val="0D0D0D"/>
                <w:sz w:val="20"/>
                <w:szCs w:val="20"/>
              </w:rPr>
              <w:t>para</w:t>
            </w:r>
            <w:proofErr w:type="spellEnd"/>
            <w:r w:rsidRPr="005C3B47">
              <w:rPr>
                <w:rFonts w:ascii="Arial" w:hAnsi="Arial" w:cs="Arial"/>
                <w:color w:val="0D0D0D"/>
                <w:sz w:val="20"/>
                <w:szCs w:val="20"/>
              </w:rPr>
              <w:t xml:space="preserve"> C of Schedule V</w:t>
            </w:r>
          </w:p>
        </w:tc>
        <w:tc>
          <w:tcPr>
            <w:tcW w:w="1418" w:type="dxa"/>
          </w:tcPr>
          <w:p w:rsidR="0013225C" w:rsidRPr="00481376" w:rsidRDefault="00717654" w:rsidP="009475C9">
            <w:pPr>
              <w:jc w:val="center"/>
              <w:rPr>
                <w:rFonts w:ascii="Arial" w:hAnsi="Arial" w:cs="Arial"/>
                <w:bCs/>
                <w:i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pacing w:val="-1"/>
                <w:sz w:val="20"/>
                <w:szCs w:val="20"/>
              </w:rPr>
              <w:t>Yes</w:t>
            </w:r>
          </w:p>
        </w:tc>
        <w:tc>
          <w:tcPr>
            <w:tcW w:w="3402" w:type="dxa"/>
          </w:tcPr>
          <w:p w:rsidR="0013225C" w:rsidRDefault="0013225C" w:rsidP="009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225C" w:rsidRDefault="0013225C" w:rsidP="00F077F5"/>
    <w:p w:rsidR="00F077F5" w:rsidRDefault="00F077F5" w:rsidP="00F077F5">
      <w:r>
        <w:t>Note: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6B46" w:rsidTr="00976B46">
        <w:tc>
          <w:tcPr>
            <w:tcW w:w="9350" w:type="dxa"/>
          </w:tcPr>
          <w:p w:rsidR="00976B46" w:rsidRDefault="00976B46" w:rsidP="00F077F5"/>
        </w:tc>
      </w:tr>
    </w:tbl>
    <w:p w:rsidR="00F077F5" w:rsidRDefault="00F077F5" w:rsidP="00F077F5">
      <w:pPr>
        <w:rPr>
          <w:rFonts w:ascii="Arial" w:hAnsi="Arial" w:cs="Arial"/>
          <w:spacing w:val="-1"/>
          <w:sz w:val="20"/>
          <w:szCs w:val="20"/>
        </w:rPr>
      </w:pPr>
      <w:bookmarkStart w:id="0" w:name="_GoBack"/>
      <w:bookmarkEnd w:id="0"/>
    </w:p>
    <w:p w:rsidR="00F077F5" w:rsidRDefault="00F077F5" w:rsidP="00F077F5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Abhishek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Kumar Mishra</w:t>
      </w:r>
    </w:p>
    <w:p w:rsidR="00F077F5" w:rsidRPr="00245032" w:rsidRDefault="00F077F5" w:rsidP="00F077F5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  <w:t>Company Secretary</w:t>
      </w:r>
    </w:p>
    <w:p w:rsidR="00F077F5" w:rsidRDefault="00F077F5" w:rsidP="00094124"/>
    <w:sectPr w:rsidR="00F07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>
    <w:nsid w:val="13BD774F"/>
    <w:multiLevelType w:val="hybridMultilevel"/>
    <w:tmpl w:val="DEB8C598"/>
    <w:lvl w:ilvl="0" w:tplc="F73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3225C"/>
    <w:rsid w:val="00157D0C"/>
    <w:rsid w:val="001651E5"/>
    <w:rsid w:val="00177172"/>
    <w:rsid w:val="00182B90"/>
    <w:rsid w:val="001B543E"/>
    <w:rsid w:val="001D1556"/>
    <w:rsid w:val="001E1BAA"/>
    <w:rsid w:val="001E4E8E"/>
    <w:rsid w:val="001E767B"/>
    <w:rsid w:val="002123BC"/>
    <w:rsid w:val="00216EF5"/>
    <w:rsid w:val="00223781"/>
    <w:rsid w:val="00226A69"/>
    <w:rsid w:val="00237DF2"/>
    <w:rsid w:val="00241D1B"/>
    <w:rsid w:val="002528F3"/>
    <w:rsid w:val="00267D2C"/>
    <w:rsid w:val="00280A80"/>
    <w:rsid w:val="002975F3"/>
    <w:rsid w:val="002A143B"/>
    <w:rsid w:val="002A189F"/>
    <w:rsid w:val="002A63A3"/>
    <w:rsid w:val="002D099D"/>
    <w:rsid w:val="002D42A7"/>
    <w:rsid w:val="002D61BA"/>
    <w:rsid w:val="002D7467"/>
    <w:rsid w:val="002F203D"/>
    <w:rsid w:val="002F285B"/>
    <w:rsid w:val="002F2ECA"/>
    <w:rsid w:val="00304037"/>
    <w:rsid w:val="003104A1"/>
    <w:rsid w:val="0031285D"/>
    <w:rsid w:val="0032056C"/>
    <w:rsid w:val="0035729C"/>
    <w:rsid w:val="0036494E"/>
    <w:rsid w:val="0036764B"/>
    <w:rsid w:val="00371AA8"/>
    <w:rsid w:val="00372724"/>
    <w:rsid w:val="00375B66"/>
    <w:rsid w:val="00396E8D"/>
    <w:rsid w:val="003A3982"/>
    <w:rsid w:val="003A75AC"/>
    <w:rsid w:val="003C1ABE"/>
    <w:rsid w:val="003D7FA5"/>
    <w:rsid w:val="003E694D"/>
    <w:rsid w:val="0041164A"/>
    <w:rsid w:val="0042057C"/>
    <w:rsid w:val="00440116"/>
    <w:rsid w:val="00443934"/>
    <w:rsid w:val="00445747"/>
    <w:rsid w:val="00445EE6"/>
    <w:rsid w:val="00474141"/>
    <w:rsid w:val="004764F8"/>
    <w:rsid w:val="004805CE"/>
    <w:rsid w:val="00481376"/>
    <w:rsid w:val="004816BB"/>
    <w:rsid w:val="004865B8"/>
    <w:rsid w:val="00486F27"/>
    <w:rsid w:val="004A3BA4"/>
    <w:rsid w:val="004B0C71"/>
    <w:rsid w:val="004C6D77"/>
    <w:rsid w:val="004C7A1E"/>
    <w:rsid w:val="004E0F0B"/>
    <w:rsid w:val="004F019B"/>
    <w:rsid w:val="004F4335"/>
    <w:rsid w:val="00502828"/>
    <w:rsid w:val="00517394"/>
    <w:rsid w:val="0055295E"/>
    <w:rsid w:val="00552E38"/>
    <w:rsid w:val="0056118A"/>
    <w:rsid w:val="005858D0"/>
    <w:rsid w:val="005D3C9B"/>
    <w:rsid w:val="005E116E"/>
    <w:rsid w:val="005E6D20"/>
    <w:rsid w:val="00603B35"/>
    <w:rsid w:val="0060775D"/>
    <w:rsid w:val="006114D6"/>
    <w:rsid w:val="00612ED6"/>
    <w:rsid w:val="00617C34"/>
    <w:rsid w:val="006367AC"/>
    <w:rsid w:val="00641A4A"/>
    <w:rsid w:val="006441AC"/>
    <w:rsid w:val="00656D7A"/>
    <w:rsid w:val="00671820"/>
    <w:rsid w:val="00673119"/>
    <w:rsid w:val="00677D7F"/>
    <w:rsid w:val="006826EC"/>
    <w:rsid w:val="006A3871"/>
    <w:rsid w:val="006B7CA9"/>
    <w:rsid w:val="006D0174"/>
    <w:rsid w:val="006D4C4D"/>
    <w:rsid w:val="006E32AA"/>
    <w:rsid w:val="006F0912"/>
    <w:rsid w:val="00717654"/>
    <w:rsid w:val="007225C7"/>
    <w:rsid w:val="00734733"/>
    <w:rsid w:val="00742F5E"/>
    <w:rsid w:val="00744EB4"/>
    <w:rsid w:val="00782EB8"/>
    <w:rsid w:val="00787B44"/>
    <w:rsid w:val="00796D98"/>
    <w:rsid w:val="007C6E44"/>
    <w:rsid w:val="007F3D60"/>
    <w:rsid w:val="008213C1"/>
    <w:rsid w:val="0082238F"/>
    <w:rsid w:val="00835BD7"/>
    <w:rsid w:val="008455DC"/>
    <w:rsid w:val="00846331"/>
    <w:rsid w:val="00846B6B"/>
    <w:rsid w:val="00854377"/>
    <w:rsid w:val="00880A27"/>
    <w:rsid w:val="00886452"/>
    <w:rsid w:val="008A5E3C"/>
    <w:rsid w:val="008B363D"/>
    <w:rsid w:val="008B772E"/>
    <w:rsid w:val="008B7D2E"/>
    <w:rsid w:val="008C007C"/>
    <w:rsid w:val="008D1FB4"/>
    <w:rsid w:val="008E3BB6"/>
    <w:rsid w:val="00915DBD"/>
    <w:rsid w:val="009475C9"/>
    <w:rsid w:val="009661C8"/>
    <w:rsid w:val="00972554"/>
    <w:rsid w:val="00976B46"/>
    <w:rsid w:val="00983191"/>
    <w:rsid w:val="009A28F4"/>
    <w:rsid w:val="009C0459"/>
    <w:rsid w:val="009C4720"/>
    <w:rsid w:val="009C7409"/>
    <w:rsid w:val="009D31C9"/>
    <w:rsid w:val="009F09D0"/>
    <w:rsid w:val="009F4EE0"/>
    <w:rsid w:val="00A2314A"/>
    <w:rsid w:val="00A26FD3"/>
    <w:rsid w:val="00A303C6"/>
    <w:rsid w:val="00A425F7"/>
    <w:rsid w:val="00A448A0"/>
    <w:rsid w:val="00A54D35"/>
    <w:rsid w:val="00A848EE"/>
    <w:rsid w:val="00A952FC"/>
    <w:rsid w:val="00AA0CDF"/>
    <w:rsid w:val="00AA536C"/>
    <w:rsid w:val="00AB16AB"/>
    <w:rsid w:val="00AC31AA"/>
    <w:rsid w:val="00AE066A"/>
    <w:rsid w:val="00AF40D3"/>
    <w:rsid w:val="00B04F3D"/>
    <w:rsid w:val="00B058BA"/>
    <w:rsid w:val="00B07FBD"/>
    <w:rsid w:val="00B13459"/>
    <w:rsid w:val="00B207A9"/>
    <w:rsid w:val="00B352B5"/>
    <w:rsid w:val="00B54D84"/>
    <w:rsid w:val="00B70DD6"/>
    <w:rsid w:val="00B726CD"/>
    <w:rsid w:val="00B77F50"/>
    <w:rsid w:val="00B8547B"/>
    <w:rsid w:val="00B936B1"/>
    <w:rsid w:val="00BB149B"/>
    <w:rsid w:val="00BB6AF4"/>
    <w:rsid w:val="00BB7AFB"/>
    <w:rsid w:val="00BD26E4"/>
    <w:rsid w:val="00BD7A5F"/>
    <w:rsid w:val="00BF0F47"/>
    <w:rsid w:val="00BF1B65"/>
    <w:rsid w:val="00BF4379"/>
    <w:rsid w:val="00BF6AE4"/>
    <w:rsid w:val="00C14BB3"/>
    <w:rsid w:val="00C163BE"/>
    <w:rsid w:val="00C17551"/>
    <w:rsid w:val="00C17C0D"/>
    <w:rsid w:val="00C2232F"/>
    <w:rsid w:val="00C337FC"/>
    <w:rsid w:val="00C4482D"/>
    <w:rsid w:val="00C53BCC"/>
    <w:rsid w:val="00C65E27"/>
    <w:rsid w:val="00C8606B"/>
    <w:rsid w:val="00C92BB1"/>
    <w:rsid w:val="00CA20C2"/>
    <w:rsid w:val="00CA6027"/>
    <w:rsid w:val="00CB74B1"/>
    <w:rsid w:val="00CD20E8"/>
    <w:rsid w:val="00CE0754"/>
    <w:rsid w:val="00CE33BA"/>
    <w:rsid w:val="00CE7986"/>
    <w:rsid w:val="00CF19AE"/>
    <w:rsid w:val="00CF23B9"/>
    <w:rsid w:val="00CF2A1A"/>
    <w:rsid w:val="00D2128B"/>
    <w:rsid w:val="00D306AD"/>
    <w:rsid w:val="00D35B03"/>
    <w:rsid w:val="00D37BA7"/>
    <w:rsid w:val="00D47C2A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B5884"/>
    <w:rsid w:val="00DC0CA5"/>
    <w:rsid w:val="00DC0E89"/>
    <w:rsid w:val="00DC3A06"/>
    <w:rsid w:val="00DC51BA"/>
    <w:rsid w:val="00DC69E0"/>
    <w:rsid w:val="00E0196A"/>
    <w:rsid w:val="00E3733B"/>
    <w:rsid w:val="00E378D9"/>
    <w:rsid w:val="00E62A41"/>
    <w:rsid w:val="00E71656"/>
    <w:rsid w:val="00EA0C3B"/>
    <w:rsid w:val="00EA2915"/>
    <w:rsid w:val="00EA687A"/>
    <w:rsid w:val="00EC4982"/>
    <w:rsid w:val="00EC4E12"/>
    <w:rsid w:val="00ED39A0"/>
    <w:rsid w:val="00ED5220"/>
    <w:rsid w:val="00EE1E11"/>
    <w:rsid w:val="00EE7C34"/>
    <w:rsid w:val="00F02939"/>
    <w:rsid w:val="00F03090"/>
    <w:rsid w:val="00F077F5"/>
    <w:rsid w:val="00F17875"/>
    <w:rsid w:val="00F22FD6"/>
    <w:rsid w:val="00F67925"/>
    <w:rsid w:val="00F715DE"/>
    <w:rsid w:val="00FB1476"/>
    <w:rsid w:val="00FC25A3"/>
    <w:rsid w:val="00FC7D3D"/>
    <w:rsid w:val="00FD3DC1"/>
    <w:rsid w:val="00FF5486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557C-EBB0-44DD-BF20-2CFDEC20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Jaynil Patel (IT\ES)</dc:creator>
  <cp:lastModifiedBy>goenka08</cp:lastModifiedBy>
  <cp:revision>3</cp:revision>
  <dcterms:created xsi:type="dcterms:W3CDTF">2019-10-04T09:03:00Z</dcterms:created>
  <dcterms:modified xsi:type="dcterms:W3CDTF">2019-10-18T10:34:00Z</dcterms:modified>
</cp:coreProperties>
</file>