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7D" w:rsidRDefault="0018587D" w:rsidP="00747ADC">
      <w:pPr>
        <w:pStyle w:val="BodyText"/>
        <w:numPr>
          <w:ilvl w:val="0"/>
          <w:numId w:val="5"/>
        </w:numPr>
        <w:tabs>
          <w:tab w:val="left" w:pos="900"/>
        </w:tabs>
        <w:kinsoku w:val="0"/>
        <w:overflowPunct w:val="0"/>
        <w:spacing w:before="69"/>
        <w:ind w:left="900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Soma</w:t>
      </w:r>
      <w:proofErr w:type="spellEnd"/>
      <w:r w:rsidR="00B95126">
        <w:rPr>
          <w:spacing w:val="-1"/>
        </w:rPr>
        <w:t xml:space="preserve"> Textiles &amp; Industries Limited</w:t>
      </w:r>
    </w:p>
    <w:p w:rsidR="0018587D" w:rsidRDefault="0018587D" w:rsidP="00747ADC">
      <w:pPr>
        <w:pStyle w:val="BodyText"/>
        <w:numPr>
          <w:ilvl w:val="0"/>
          <w:numId w:val="5"/>
        </w:numPr>
        <w:tabs>
          <w:tab w:val="left" w:pos="900"/>
        </w:tabs>
        <w:kinsoku w:val="0"/>
        <w:overflowPunct w:val="0"/>
        <w:ind w:left="90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>:  SOMATEX</w:t>
      </w:r>
    </w:p>
    <w:p w:rsidR="001D168F" w:rsidRDefault="0018587D" w:rsidP="00747ADC">
      <w:pPr>
        <w:pStyle w:val="BodyText"/>
        <w:numPr>
          <w:ilvl w:val="0"/>
          <w:numId w:val="5"/>
        </w:numPr>
        <w:tabs>
          <w:tab w:val="left" w:pos="900"/>
        </w:tabs>
        <w:kinsoku w:val="0"/>
        <w:overflowPunct w:val="0"/>
        <w:ind w:left="90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r w:rsidR="00DF6FC4">
        <w:rPr>
          <w:spacing w:val="-1"/>
        </w:rPr>
        <w:t>31b</w:t>
      </w:r>
    </w:p>
    <w:p w:rsidR="001D168F" w:rsidRPr="001D168F" w:rsidRDefault="001D168F" w:rsidP="00747ADC">
      <w:pPr>
        <w:pStyle w:val="BodyText"/>
        <w:numPr>
          <w:ilvl w:val="0"/>
          <w:numId w:val="5"/>
        </w:numPr>
        <w:tabs>
          <w:tab w:val="left" w:pos="900"/>
        </w:tabs>
        <w:kinsoku w:val="0"/>
        <w:overflowPunct w:val="0"/>
        <w:ind w:left="90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30-Sep-2019</w:t>
      </w:r>
      <w:r>
        <w:rPr>
          <w:spacing w:val="-1"/>
        </w:rPr>
        <w:t xml:space="preserve"> </w:t>
      </w:r>
    </w:p>
    <w:p w:rsidR="0018587D" w:rsidRDefault="0018587D" w:rsidP="00747ADC">
      <w:pPr>
        <w:pStyle w:val="BodyText"/>
        <w:numPr>
          <w:ilvl w:val="0"/>
          <w:numId w:val="5"/>
        </w:numPr>
        <w:tabs>
          <w:tab w:val="left" w:pos="900"/>
        </w:tabs>
        <w:kinsoku w:val="0"/>
        <w:overflowPunct w:val="0"/>
        <w:ind w:left="90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5031"/>
        <w:gridCol w:w="1574"/>
        <w:gridCol w:w="4563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 w:rsidR="00250629">
        <w:tc>
          <w:tcPr>
            <w:tcW w:w="0" w:type="auto"/>
          </w:tcPr>
          <w:p w:rsidR="00250629" w:rsidRDefault="00552EAF">
            <w:r>
              <w:rPr>
                <w:rFonts w:ascii="Time New Roman"/>
                <w:sz w:val="22"/>
              </w:rPr>
              <w:t>1</w:t>
            </w:r>
          </w:p>
        </w:tc>
        <w:tc>
          <w:tcPr>
            <w:tcW w:w="0" w:type="auto"/>
          </w:tcPr>
          <w:p w:rsidR="00250629" w:rsidRDefault="00552EAF"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tcPr>
            <w:tcW w:w="0" w:type="auto"/>
          </w:tcPr>
          <w:p w:rsidR="00250629" w:rsidRDefault="00552EAF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250629" w:rsidRDefault="00250629"/>
        </w:tc>
      </w:tr>
      <w:tr w:rsidR="00250629">
        <w:tc>
          <w:tcPr>
            <w:tcW w:w="0" w:type="auto"/>
          </w:tcPr>
          <w:p w:rsidR="00250629" w:rsidRDefault="00552EAF">
            <w:r>
              <w:rPr>
                <w:rFonts w:ascii="Time New Roman"/>
                <w:sz w:val="22"/>
              </w:rPr>
              <w:t>2</w:t>
            </w:r>
          </w:p>
        </w:tc>
        <w:tc>
          <w:tcPr>
            <w:tcW w:w="0" w:type="auto"/>
          </w:tcPr>
          <w:p w:rsidR="00250629" w:rsidRDefault="00552EAF"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tcPr>
            <w:tcW w:w="0" w:type="auto"/>
          </w:tcPr>
          <w:p w:rsidR="00250629" w:rsidRDefault="00552EAF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250629" w:rsidRDefault="00250629"/>
        </w:tc>
      </w:tr>
      <w:tr w:rsidR="00250629">
        <w:tc>
          <w:tcPr>
            <w:tcW w:w="0" w:type="auto"/>
          </w:tcPr>
          <w:p w:rsidR="00250629" w:rsidRDefault="00552EAF">
            <w:r>
              <w:rPr>
                <w:rFonts w:ascii="Time New Roman"/>
                <w:sz w:val="22"/>
              </w:rPr>
              <w:t>3</w:t>
            </w:r>
          </w:p>
        </w:tc>
        <w:tc>
          <w:tcPr>
            <w:tcW w:w="0" w:type="auto"/>
          </w:tcPr>
          <w:p w:rsidR="00250629" w:rsidRDefault="00552EAF"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tcPr>
            <w:tcW w:w="0" w:type="auto"/>
          </w:tcPr>
          <w:p w:rsidR="00250629" w:rsidRDefault="00552EAF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250629" w:rsidRDefault="00250629"/>
        </w:tc>
      </w:tr>
      <w:tr w:rsidR="00250629">
        <w:tc>
          <w:tcPr>
            <w:tcW w:w="0" w:type="auto"/>
          </w:tcPr>
          <w:p w:rsidR="00250629" w:rsidRDefault="00552EAF">
            <w:r>
              <w:rPr>
                <w:rFonts w:ascii="Time New Roman"/>
                <w:sz w:val="22"/>
              </w:rPr>
              <w:t>4</w:t>
            </w:r>
          </w:p>
        </w:tc>
        <w:tc>
          <w:tcPr>
            <w:tcW w:w="0" w:type="auto"/>
          </w:tcPr>
          <w:p w:rsidR="00250629" w:rsidRDefault="00552EAF"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tcPr>
            <w:tcW w:w="0" w:type="auto"/>
          </w:tcPr>
          <w:p w:rsidR="00250629" w:rsidRDefault="00552EAF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250629" w:rsidRDefault="00250629"/>
        </w:tc>
      </w:tr>
      <w:tr w:rsidR="00250629">
        <w:tc>
          <w:tcPr>
            <w:tcW w:w="0" w:type="auto"/>
          </w:tcPr>
          <w:p w:rsidR="00250629" w:rsidRDefault="00552EAF">
            <w:r>
              <w:rPr>
                <w:rFonts w:ascii="Time New Roman"/>
                <w:sz w:val="22"/>
              </w:rPr>
              <w:t>5</w:t>
            </w:r>
          </w:p>
        </w:tc>
        <w:tc>
          <w:tcPr>
            <w:tcW w:w="0" w:type="auto"/>
          </w:tcPr>
          <w:p w:rsidR="00250629" w:rsidRDefault="00552EAF"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tcPr>
            <w:tcW w:w="0" w:type="auto"/>
          </w:tcPr>
          <w:p w:rsidR="00250629" w:rsidRDefault="00552EAF">
            <w:r>
              <w:rPr>
                <w:rFonts w:ascii="Time New Roman"/>
                <w:sz w:val="22"/>
              </w:rPr>
              <w:t>Yes</w:t>
            </w:r>
          </w:p>
        </w:tc>
        <w:tc>
          <w:tcPr>
            <w:tcW w:w="0" w:type="auto"/>
          </w:tcPr>
          <w:p w:rsidR="00250629" w:rsidRDefault="00552EAF">
            <w:r>
              <w:rPr>
                <w:rFonts w:ascii="Time New Roman"/>
                <w:sz w:val="22"/>
              </w:rPr>
              <w:t xml:space="preserve">Promoter and Promoter Group </w:t>
            </w:r>
          </w:p>
        </w:tc>
      </w:tr>
      <w:tr w:rsidR="00250629">
        <w:tc>
          <w:tcPr>
            <w:tcW w:w="0" w:type="auto"/>
          </w:tcPr>
          <w:p w:rsidR="00250629" w:rsidRDefault="00552EAF">
            <w:r>
              <w:rPr>
                <w:rFonts w:ascii="Time New Roman"/>
                <w:sz w:val="22"/>
              </w:rPr>
              <w:t>6</w:t>
            </w:r>
          </w:p>
        </w:tc>
        <w:tc>
          <w:tcPr>
            <w:tcW w:w="0" w:type="auto"/>
          </w:tcPr>
          <w:p w:rsidR="00250629" w:rsidRDefault="00552EAF"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tcPr>
            <w:tcW w:w="0" w:type="auto"/>
          </w:tcPr>
          <w:p w:rsidR="00250629" w:rsidRDefault="00552EAF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250629" w:rsidRDefault="00250629"/>
        </w:tc>
      </w:tr>
      <w:tr w:rsidR="00250629">
        <w:tc>
          <w:tcPr>
            <w:tcW w:w="0" w:type="auto"/>
          </w:tcPr>
          <w:p w:rsidR="00250629" w:rsidRDefault="00552EAF">
            <w:r>
              <w:rPr>
                <w:rFonts w:ascii="Time New Roman"/>
                <w:sz w:val="22"/>
              </w:rPr>
              <w:t>7</w:t>
            </w:r>
          </w:p>
        </w:tc>
        <w:tc>
          <w:tcPr>
            <w:tcW w:w="0" w:type="auto"/>
          </w:tcPr>
          <w:p w:rsidR="00250629" w:rsidRDefault="00552EAF"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tcPr>
            <w:tcW w:w="0" w:type="auto"/>
          </w:tcPr>
          <w:p w:rsidR="00250629" w:rsidRDefault="00552EAF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250629" w:rsidRDefault="00250629"/>
        </w:tc>
      </w:tr>
      <w:tr w:rsidR="00250629">
        <w:tc>
          <w:tcPr>
            <w:tcW w:w="0" w:type="auto"/>
          </w:tcPr>
          <w:p w:rsidR="00250629" w:rsidRDefault="00552EAF">
            <w:r>
              <w:rPr>
                <w:rFonts w:ascii="Time New Roman"/>
                <w:sz w:val="22"/>
              </w:rPr>
              <w:t>8</w:t>
            </w:r>
          </w:p>
        </w:tc>
        <w:tc>
          <w:tcPr>
            <w:tcW w:w="0" w:type="auto"/>
          </w:tcPr>
          <w:p w:rsidR="00250629" w:rsidRDefault="00552EAF"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tcPr>
            <w:tcW w:w="0" w:type="auto"/>
          </w:tcPr>
          <w:p w:rsidR="00250629" w:rsidRDefault="00552EAF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250629" w:rsidRDefault="00250629"/>
        </w:tc>
      </w:tr>
    </w:tbl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1D72D1D" wp14:editId="26EA76D8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42D5544C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747ADC">
        <w:trPr>
          <w:trHeight w:hRule="exact" w:val="52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 w:rsidR="00250629">
        <w:tc>
          <w:tcPr>
            <w:tcW w:w="720" w:type="dxa"/>
          </w:tcPr>
          <w:p w:rsidR="00250629" w:rsidRDefault="00552EAF">
            <w:r>
              <w:t>A</w:t>
            </w:r>
          </w:p>
        </w:tc>
        <w:tc>
          <w:tcPr>
            <w:tcW w:w="1261" w:type="dxa"/>
          </w:tcPr>
          <w:p w:rsidR="00250629" w:rsidRDefault="00552EAF">
            <w:r>
              <w:t>Promoter &amp; Promoter Group</w:t>
            </w:r>
          </w:p>
        </w:tc>
        <w:tc>
          <w:tcPr>
            <w:tcW w:w="720" w:type="dxa"/>
          </w:tcPr>
          <w:p w:rsidR="00250629" w:rsidRDefault="00552EAF">
            <w:r>
              <w:t>6</w:t>
            </w:r>
          </w:p>
        </w:tc>
        <w:tc>
          <w:tcPr>
            <w:tcW w:w="967" w:type="dxa"/>
          </w:tcPr>
          <w:p w:rsidR="00250629" w:rsidRDefault="00552EAF">
            <w:r>
              <w:t>21035017</w:t>
            </w:r>
          </w:p>
        </w:tc>
        <w:tc>
          <w:tcPr>
            <w:tcW w:w="833" w:type="dxa"/>
          </w:tcPr>
          <w:p w:rsidR="00250629" w:rsidRDefault="00552EAF">
            <w:r>
              <w:t>0</w:t>
            </w:r>
          </w:p>
        </w:tc>
        <w:tc>
          <w:tcPr>
            <w:tcW w:w="968" w:type="dxa"/>
          </w:tcPr>
          <w:p w:rsidR="00250629" w:rsidRDefault="00552EAF">
            <w:r>
              <w:t>0</w:t>
            </w:r>
          </w:p>
        </w:tc>
        <w:tc>
          <w:tcPr>
            <w:tcW w:w="808" w:type="dxa"/>
          </w:tcPr>
          <w:p w:rsidR="00250629" w:rsidRDefault="00552EAF">
            <w:r>
              <w:t>21035017</w:t>
            </w:r>
          </w:p>
        </w:tc>
        <w:tc>
          <w:tcPr>
            <w:tcW w:w="1172" w:type="dxa"/>
          </w:tcPr>
          <w:p w:rsidR="00250629" w:rsidRDefault="00552EAF">
            <w:r>
              <w:t>63.68</w:t>
            </w:r>
          </w:p>
        </w:tc>
        <w:tc>
          <w:tcPr>
            <w:tcW w:w="540" w:type="dxa"/>
          </w:tcPr>
          <w:p w:rsidR="00250629" w:rsidRDefault="00552EAF">
            <w:r>
              <w:t>21035017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21035017</w:t>
            </w:r>
          </w:p>
        </w:tc>
        <w:tc>
          <w:tcPr>
            <w:tcW w:w="631" w:type="dxa"/>
          </w:tcPr>
          <w:p w:rsidR="00250629" w:rsidRDefault="00552EAF">
            <w:r>
              <w:t>63.68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349" w:type="dxa"/>
          </w:tcPr>
          <w:p w:rsidR="00250629" w:rsidRDefault="00552EAF">
            <w:r>
              <w:t>63.68</w:t>
            </w:r>
          </w:p>
        </w:tc>
        <w:tc>
          <w:tcPr>
            <w:tcW w:w="675" w:type="dxa"/>
          </w:tcPr>
          <w:p w:rsidR="00250629" w:rsidRDefault="00552EAF">
            <w:r>
              <w:t>0</w:t>
            </w:r>
          </w:p>
        </w:tc>
        <w:tc>
          <w:tcPr>
            <w:tcW w:w="585" w:type="dxa"/>
          </w:tcPr>
          <w:p w:rsidR="00250629" w:rsidRDefault="00552EAF">
            <w:r>
              <w:t>0</w:t>
            </w:r>
          </w:p>
        </w:tc>
        <w:tc>
          <w:tcPr>
            <w:tcW w:w="452" w:type="dxa"/>
          </w:tcPr>
          <w:p w:rsidR="00250629" w:rsidRDefault="00552EAF">
            <w:r>
              <w:t>2500000</w:t>
            </w:r>
          </w:p>
        </w:tc>
        <w:tc>
          <w:tcPr>
            <w:tcW w:w="629" w:type="dxa"/>
          </w:tcPr>
          <w:p w:rsidR="00250629" w:rsidRDefault="00552EAF">
            <w:r>
              <w:t>11.88</w:t>
            </w:r>
          </w:p>
        </w:tc>
        <w:tc>
          <w:tcPr>
            <w:tcW w:w="1080" w:type="dxa"/>
          </w:tcPr>
          <w:p w:rsidR="00250629" w:rsidRDefault="00552EAF">
            <w:r>
              <w:t>21035017</w:t>
            </w:r>
          </w:p>
        </w:tc>
      </w:tr>
      <w:tr w:rsidR="00250629">
        <w:tc>
          <w:tcPr>
            <w:tcW w:w="720" w:type="dxa"/>
          </w:tcPr>
          <w:p w:rsidR="00250629" w:rsidRDefault="00552EAF">
            <w:r>
              <w:t>B</w:t>
            </w:r>
          </w:p>
        </w:tc>
        <w:tc>
          <w:tcPr>
            <w:tcW w:w="1261" w:type="dxa"/>
          </w:tcPr>
          <w:p w:rsidR="00250629" w:rsidRDefault="00552EAF">
            <w:r>
              <w:t>Public</w:t>
            </w:r>
          </w:p>
        </w:tc>
        <w:tc>
          <w:tcPr>
            <w:tcW w:w="720" w:type="dxa"/>
          </w:tcPr>
          <w:p w:rsidR="00250629" w:rsidRDefault="00552EAF">
            <w:r>
              <w:t>10895</w:t>
            </w:r>
          </w:p>
        </w:tc>
        <w:tc>
          <w:tcPr>
            <w:tcW w:w="967" w:type="dxa"/>
          </w:tcPr>
          <w:p w:rsidR="00250629" w:rsidRDefault="00552EAF">
            <w:r>
              <w:t>11997983</w:t>
            </w:r>
          </w:p>
        </w:tc>
        <w:tc>
          <w:tcPr>
            <w:tcW w:w="833" w:type="dxa"/>
          </w:tcPr>
          <w:p w:rsidR="00250629" w:rsidRDefault="00552EAF">
            <w:r>
              <w:t>0</w:t>
            </w:r>
          </w:p>
        </w:tc>
        <w:tc>
          <w:tcPr>
            <w:tcW w:w="968" w:type="dxa"/>
          </w:tcPr>
          <w:p w:rsidR="00250629" w:rsidRDefault="00552EAF">
            <w:r>
              <w:t>0</w:t>
            </w:r>
          </w:p>
        </w:tc>
        <w:tc>
          <w:tcPr>
            <w:tcW w:w="808" w:type="dxa"/>
          </w:tcPr>
          <w:p w:rsidR="00250629" w:rsidRDefault="00552EAF">
            <w:r>
              <w:t>11997983</w:t>
            </w:r>
          </w:p>
        </w:tc>
        <w:tc>
          <w:tcPr>
            <w:tcW w:w="1172" w:type="dxa"/>
          </w:tcPr>
          <w:p w:rsidR="00250629" w:rsidRDefault="00552EAF">
            <w:r>
              <w:t>36.32</w:t>
            </w:r>
          </w:p>
        </w:tc>
        <w:tc>
          <w:tcPr>
            <w:tcW w:w="540" w:type="dxa"/>
          </w:tcPr>
          <w:p w:rsidR="00250629" w:rsidRDefault="00552EAF">
            <w:r>
              <w:t>11997983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11997983</w:t>
            </w:r>
          </w:p>
        </w:tc>
        <w:tc>
          <w:tcPr>
            <w:tcW w:w="631" w:type="dxa"/>
          </w:tcPr>
          <w:p w:rsidR="00250629" w:rsidRDefault="00552EAF">
            <w:r>
              <w:t>36.32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349" w:type="dxa"/>
          </w:tcPr>
          <w:p w:rsidR="00250629" w:rsidRDefault="00552EAF">
            <w:r>
              <w:t>36.32</w:t>
            </w:r>
          </w:p>
        </w:tc>
        <w:tc>
          <w:tcPr>
            <w:tcW w:w="675" w:type="dxa"/>
          </w:tcPr>
          <w:p w:rsidR="00250629" w:rsidRDefault="00552EAF">
            <w:r>
              <w:t>0</w:t>
            </w:r>
          </w:p>
        </w:tc>
        <w:tc>
          <w:tcPr>
            <w:tcW w:w="585" w:type="dxa"/>
          </w:tcPr>
          <w:p w:rsidR="00250629" w:rsidRDefault="00552EAF">
            <w:r>
              <w:t>0</w:t>
            </w:r>
          </w:p>
        </w:tc>
        <w:tc>
          <w:tcPr>
            <w:tcW w:w="452" w:type="dxa"/>
          </w:tcPr>
          <w:p w:rsidR="00250629" w:rsidRDefault="00250629"/>
        </w:tc>
        <w:tc>
          <w:tcPr>
            <w:tcW w:w="629" w:type="dxa"/>
          </w:tcPr>
          <w:p w:rsidR="00250629" w:rsidRDefault="00250629"/>
        </w:tc>
        <w:tc>
          <w:tcPr>
            <w:tcW w:w="1080" w:type="dxa"/>
          </w:tcPr>
          <w:p w:rsidR="00250629" w:rsidRDefault="00552EAF">
            <w:r>
              <w:t>11489973</w:t>
            </w:r>
          </w:p>
        </w:tc>
      </w:tr>
      <w:tr w:rsidR="00250629">
        <w:tc>
          <w:tcPr>
            <w:tcW w:w="720" w:type="dxa"/>
          </w:tcPr>
          <w:p w:rsidR="00250629" w:rsidRDefault="00552EAF">
            <w:r>
              <w:lastRenderedPageBreak/>
              <w:t>C</w:t>
            </w:r>
          </w:p>
        </w:tc>
        <w:tc>
          <w:tcPr>
            <w:tcW w:w="1261" w:type="dxa"/>
          </w:tcPr>
          <w:p w:rsidR="00250629" w:rsidRDefault="00552EAF">
            <w:r>
              <w:t>Non Promoter- Non Public</w:t>
            </w:r>
          </w:p>
        </w:tc>
        <w:tc>
          <w:tcPr>
            <w:tcW w:w="72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33" w:type="dxa"/>
          </w:tcPr>
          <w:p w:rsidR="00250629" w:rsidRDefault="00552EAF">
            <w:r>
              <w:t>0</w:t>
            </w:r>
          </w:p>
        </w:tc>
        <w:tc>
          <w:tcPr>
            <w:tcW w:w="968" w:type="dxa"/>
          </w:tcPr>
          <w:p w:rsidR="00250629" w:rsidRDefault="00552EAF">
            <w:r>
              <w:t>0</w:t>
            </w:r>
          </w:p>
        </w:tc>
        <w:tc>
          <w:tcPr>
            <w:tcW w:w="808" w:type="dxa"/>
          </w:tcPr>
          <w:p w:rsidR="00250629" w:rsidRDefault="00552EAF">
            <w:r>
              <w:t>0</w:t>
            </w:r>
          </w:p>
        </w:tc>
        <w:tc>
          <w:tcPr>
            <w:tcW w:w="1172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0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349" w:type="dxa"/>
          </w:tcPr>
          <w:p w:rsidR="00250629" w:rsidRDefault="00552EAF">
            <w:r>
              <w:t>0</w:t>
            </w:r>
          </w:p>
        </w:tc>
        <w:tc>
          <w:tcPr>
            <w:tcW w:w="675" w:type="dxa"/>
          </w:tcPr>
          <w:p w:rsidR="00250629" w:rsidRDefault="00552EAF">
            <w:r>
              <w:t>0</w:t>
            </w:r>
          </w:p>
        </w:tc>
        <w:tc>
          <w:tcPr>
            <w:tcW w:w="585" w:type="dxa"/>
          </w:tcPr>
          <w:p w:rsidR="00250629" w:rsidRDefault="00552EAF">
            <w:r>
              <w:t>0</w:t>
            </w:r>
          </w:p>
        </w:tc>
        <w:tc>
          <w:tcPr>
            <w:tcW w:w="452" w:type="dxa"/>
          </w:tcPr>
          <w:p w:rsidR="00250629" w:rsidRDefault="00552EAF">
            <w:r>
              <w:t>0</w:t>
            </w:r>
          </w:p>
        </w:tc>
        <w:tc>
          <w:tcPr>
            <w:tcW w:w="629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</w:tr>
      <w:tr w:rsidR="00250629">
        <w:tc>
          <w:tcPr>
            <w:tcW w:w="720" w:type="dxa"/>
          </w:tcPr>
          <w:p w:rsidR="00250629" w:rsidRDefault="00552EAF">
            <w:r>
              <w:t>C1</w:t>
            </w:r>
          </w:p>
        </w:tc>
        <w:tc>
          <w:tcPr>
            <w:tcW w:w="1261" w:type="dxa"/>
          </w:tcPr>
          <w:p w:rsidR="00250629" w:rsidRDefault="00552EAF">
            <w:r>
              <w:t>Shares underlying DRs</w:t>
            </w:r>
          </w:p>
        </w:tc>
        <w:tc>
          <w:tcPr>
            <w:tcW w:w="72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33" w:type="dxa"/>
          </w:tcPr>
          <w:p w:rsidR="00250629" w:rsidRDefault="00552EAF">
            <w:r>
              <w:t>0</w:t>
            </w:r>
          </w:p>
        </w:tc>
        <w:tc>
          <w:tcPr>
            <w:tcW w:w="968" w:type="dxa"/>
          </w:tcPr>
          <w:p w:rsidR="00250629" w:rsidRDefault="00552EAF">
            <w:r>
              <w:t>0</w:t>
            </w:r>
          </w:p>
        </w:tc>
        <w:tc>
          <w:tcPr>
            <w:tcW w:w="808" w:type="dxa"/>
          </w:tcPr>
          <w:p w:rsidR="00250629" w:rsidRDefault="00552EAF">
            <w:r>
              <w:t>0</w:t>
            </w:r>
          </w:p>
        </w:tc>
        <w:tc>
          <w:tcPr>
            <w:tcW w:w="1172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0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349" w:type="dxa"/>
          </w:tcPr>
          <w:p w:rsidR="00250629" w:rsidRDefault="00552EAF">
            <w:r>
              <w:t>0</w:t>
            </w:r>
          </w:p>
        </w:tc>
        <w:tc>
          <w:tcPr>
            <w:tcW w:w="675" w:type="dxa"/>
          </w:tcPr>
          <w:p w:rsidR="00250629" w:rsidRDefault="00552EAF">
            <w:r>
              <w:t>0</w:t>
            </w:r>
          </w:p>
        </w:tc>
        <w:tc>
          <w:tcPr>
            <w:tcW w:w="585" w:type="dxa"/>
          </w:tcPr>
          <w:p w:rsidR="00250629" w:rsidRDefault="00552EAF">
            <w:r>
              <w:t>0</w:t>
            </w:r>
          </w:p>
        </w:tc>
        <w:tc>
          <w:tcPr>
            <w:tcW w:w="452" w:type="dxa"/>
          </w:tcPr>
          <w:p w:rsidR="00250629" w:rsidRDefault="00250629"/>
        </w:tc>
        <w:tc>
          <w:tcPr>
            <w:tcW w:w="629" w:type="dxa"/>
          </w:tcPr>
          <w:p w:rsidR="00250629" w:rsidRDefault="00250629"/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</w:tr>
      <w:tr w:rsidR="00250629">
        <w:tc>
          <w:tcPr>
            <w:tcW w:w="720" w:type="dxa"/>
          </w:tcPr>
          <w:p w:rsidR="00250629" w:rsidRDefault="00552EAF">
            <w:r>
              <w:t>C2</w:t>
            </w:r>
          </w:p>
        </w:tc>
        <w:tc>
          <w:tcPr>
            <w:tcW w:w="1261" w:type="dxa"/>
          </w:tcPr>
          <w:p w:rsidR="00250629" w:rsidRDefault="00552EAF">
            <w:r>
              <w:t>Shares held by Employee Trusts</w:t>
            </w:r>
          </w:p>
        </w:tc>
        <w:tc>
          <w:tcPr>
            <w:tcW w:w="72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33" w:type="dxa"/>
          </w:tcPr>
          <w:p w:rsidR="00250629" w:rsidRDefault="00552EAF">
            <w:r>
              <w:t>0</w:t>
            </w:r>
          </w:p>
        </w:tc>
        <w:tc>
          <w:tcPr>
            <w:tcW w:w="968" w:type="dxa"/>
          </w:tcPr>
          <w:p w:rsidR="00250629" w:rsidRDefault="00552EAF">
            <w:r>
              <w:t>0</w:t>
            </w:r>
          </w:p>
        </w:tc>
        <w:tc>
          <w:tcPr>
            <w:tcW w:w="808" w:type="dxa"/>
          </w:tcPr>
          <w:p w:rsidR="00250629" w:rsidRDefault="00552EAF">
            <w:r>
              <w:t>0</w:t>
            </w:r>
          </w:p>
        </w:tc>
        <w:tc>
          <w:tcPr>
            <w:tcW w:w="1172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0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349" w:type="dxa"/>
          </w:tcPr>
          <w:p w:rsidR="00250629" w:rsidRDefault="00552EAF">
            <w:r>
              <w:t>0</w:t>
            </w:r>
          </w:p>
        </w:tc>
        <w:tc>
          <w:tcPr>
            <w:tcW w:w="675" w:type="dxa"/>
          </w:tcPr>
          <w:p w:rsidR="00250629" w:rsidRDefault="00552EAF">
            <w:r>
              <w:t>0</w:t>
            </w:r>
          </w:p>
        </w:tc>
        <w:tc>
          <w:tcPr>
            <w:tcW w:w="585" w:type="dxa"/>
          </w:tcPr>
          <w:p w:rsidR="00250629" w:rsidRDefault="00552EAF">
            <w:r>
              <w:t>0</w:t>
            </w:r>
          </w:p>
        </w:tc>
        <w:tc>
          <w:tcPr>
            <w:tcW w:w="452" w:type="dxa"/>
          </w:tcPr>
          <w:p w:rsidR="00250629" w:rsidRDefault="00250629"/>
        </w:tc>
        <w:tc>
          <w:tcPr>
            <w:tcW w:w="629" w:type="dxa"/>
          </w:tcPr>
          <w:p w:rsidR="00250629" w:rsidRDefault="00250629"/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</w:tr>
      <w:tr w:rsidR="00250629">
        <w:tc>
          <w:tcPr>
            <w:tcW w:w="720" w:type="dxa"/>
          </w:tcPr>
          <w:p w:rsidR="00250629" w:rsidRDefault="00250629"/>
        </w:tc>
        <w:tc>
          <w:tcPr>
            <w:tcW w:w="1261" w:type="dxa"/>
          </w:tcPr>
          <w:p w:rsidR="00250629" w:rsidRDefault="00552EAF">
            <w:r>
              <w:t>Total</w:t>
            </w:r>
          </w:p>
        </w:tc>
        <w:tc>
          <w:tcPr>
            <w:tcW w:w="720" w:type="dxa"/>
          </w:tcPr>
          <w:p w:rsidR="00250629" w:rsidRDefault="00552EAF">
            <w:r>
              <w:t>10901</w:t>
            </w:r>
          </w:p>
        </w:tc>
        <w:tc>
          <w:tcPr>
            <w:tcW w:w="967" w:type="dxa"/>
          </w:tcPr>
          <w:p w:rsidR="00250629" w:rsidRDefault="00552EAF">
            <w:r>
              <w:t>33033000</w:t>
            </w:r>
          </w:p>
        </w:tc>
        <w:tc>
          <w:tcPr>
            <w:tcW w:w="833" w:type="dxa"/>
          </w:tcPr>
          <w:p w:rsidR="00250629" w:rsidRDefault="00552EAF">
            <w:r>
              <w:t>0</w:t>
            </w:r>
          </w:p>
        </w:tc>
        <w:tc>
          <w:tcPr>
            <w:tcW w:w="968" w:type="dxa"/>
          </w:tcPr>
          <w:p w:rsidR="00250629" w:rsidRDefault="00552EAF">
            <w:r>
              <w:t>0</w:t>
            </w:r>
          </w:p>
        </w:tc>
        <w:tc>
          <w:tcPr>
            <w:tcW w:w="808" w:type="dxa"/>
          </w:tcPr>
          <w:p w:rsidR="00250629" w:rsidRDefault="00552EAF">
            <w:r>
              <w:t>33033000</w:t>
            </w:r>
          </w:p>
        </w:tc>
        <w:tc>
          <w:tcPr>
            <w:tcW w:w="1172" w:type="dxa"/>
          </w:tcPr>
          <w:p w:rsidR="00250629" w:rsidRDefault="00552EAF">
            <w:r>
              <w:t>100</w:t>
            </w:r>
          </w:p>
        </w:tc>
        <w:tc>
          <w:tcPr>
            <w:tcW w:w="540" w:type="dxa"/>
          </w:tcPr>
          <w:p w:rsidR="00250629" w:rsidRDefault="00552EAF">
            <w:r>
              <w:t>33033000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33033000</w:t>
            </w:r>
          </w:p>
        </w:tc>
        <w:tc>
          <w:tcPr>
            <w:tcW w:w="631" w:type="dxa"/>
          </w:tcPr>
          <w:p w:rsidR="00250629" w:rsidRDefault="00552EAF">
            <w:r>
              <w:t>100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349" w:type="dxa"/>
          </w:tcPr>
          <w:p w:rsidR="00250629" w:rsidRDefault="00552EAF">
            <w:r>
              <w:t>100</w:t>
            </w:r>
          </w:p>
        </w:tc>
        <w:tc>
          <w:tcPr>
            <w:tcW w:w="675" w:type="dxa"/>
          </w:tcPr>
          <w:p w:rsidR="00250629" w:rsidRDefault="00552EAF">
            <w:r>
              <w:t>0</w:t>
            </w:r>
          </w:p>
        </w:tc>
        <w:tc>
          <w:tcPr>
            <w:tcW w:w="585" w:type="dxa"/>
          </w:tcPr>
          <w:p w:rsidR="00250629" w:rsidRDefault="00552EAF">
            <w:r>
              <w:t>0</w:t>
            </w:r>
          </w:p>
        </w:tc>
        <w:tc>
          <w:tcPr>
            <w:tcW w:w="452" w:type="dxa"/>
          </w:tcPr>
          <w:p w:rsidR="00250629" w:rsidRDefault="00552EAF">
            <w:r>
              <w:t>2500000</w:t>
            </w:r>
          </w:p>
        </w:tc>
        <w:tc>
          <w:tcPr>
            <w:tcW w:w="629" w:type="dxa"/>
          </w:tcPr>
          <w:p w:rsidR="00250629" w:rsidRDefault="00552EAF">
            <w:r>
              <w:t>7.57</w:t>
            </w:r>
          </w:p>
        </w:tc>
        <w:tc>
          <w:tcPr>
            <w:tcW w:w="1080" w:type="dxa"/>
          </w:tcPr>
          <w:p w:rsidR="00250629" w:rsidRDefault="00552EAF">
            <w:r>
              <w:t>32524990</w:t>
            </w:r>
          </w:p>
        </w:tc>
      </w:tr>
    </w:tbl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 w:rsidR="00250629">
        <w:tc>
          <w:tcPr>
            <w:tcW w:w="468" w:type="dxa"/>
          </w:tcPr>
          <w:p w:rsidR="00250629" w:rsidRDefault="00552EAF">
            <w:r>
              <w:t>1</w:t>
            </w:r>
          </w:p>
        </w:tc>
        <w:tc>
          <w:tcPr>
            <w:tcW w:w="1400" w:type="dxa"/>
          </w:tcPr>
          <w:p w:rsidR="00250629" w:rsidRDefault="00552EAF">
            <w:r>
              <w:t>Indian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250629"/>
        </w:tc>
        <w:tc>
          <w:tcPr>
            <w:tcW w:w="653" w:type="dxa"/>
          </w:tcPr>
          <w:p w:rsidR="00250629" w:rsidRDefault="00250629"/>
        </w:tc>
        <w:tc>
          <w:tcPr>
            <w:tcW w:w="900" w:type="dxa"/>
          </w:tcPr>
          <w:p w:rsidR="00250629" w:rsidRDefault="00250629"/>
        </w:tc>
        <w:tc>
          <w:tcPr>
            <w:tcW w:w="967" w:type="dxa"/>
          </w:tcPr>
          <w:p w:rsidR="00250629" w:rsidRDefault="00250629"/>
        </w:tc>
        <w:tc>
          <w:tcPr>
            <w:tcW w:w="812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631" w:type="dxa"/>
          </w:tcPr>
          <w:p w:rsidR="00250629" w:rsidRDefault="00250629"/>
        </w:tc>
        <w:tc>
          <w:tcPr>
            <w:tcW w:w="449" w:type="dxa"/>
          </w:tcPr>
          <w:p w:rsidR="00250629" w:rsidRDefault="00552EAF">
            <w:r>
              <w:t>0</w:t>
            </w:r>
          </w:p>
        </w:tc>
        <w:tc>
          <w:tcPr>
            <w:tcW w:w="811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250629"/>
        </w:tc>
        <w:tc>
          <w:tcPr>
            <w:tcW w:w="1081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250629"/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250629"/>
        </w:tc>
        <w:tc>
          <w:tcPr>
            <w:tcW w:w="632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250629"/>
        </w:tc>
      </w:tr>
      <w:tr w:rsidR="00250629">
        <w:tc>
          <w:tcPr>
            <w:tcW w:w="468" w:type="dxa"/>
          </w:tcPr>
          <w:p w:rsidR="00250629" w:rsidRDefault="00552EAF">
            <w:r>
              <w:t>a</w:t>
            </w:r>
          </w:p>
        </w:tc>
        <w:tc>
          <w:tcPr>
            <w:tcW w:w="1400" w:type="dxa"/>
          </w:tcPr>
          <w:p w:rsidR="00250629" w:rsidRDefault="00552EAF">
            <w:r>
              <w:t>Individuals/Hindu undivided Family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4</w:t>
            </w:r>
          </w:p>
        </w:tc>
        <w:tc>
          <w:tcPr>
            <w:tcW w:w="653" w:type="dxa"/>
          </w:tcPr>
          <w:p w:rsidR="00250629" w:rsidRDefault="00552EAF">
            <w:r>
              <w:t>6823122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6823122</w:t>
            </w:r>
          </w:p>
        </w:tc>
        <w:tc>
          <w:tcPr>
            <w:tcW w:w="900" w:type="dxa"/>
          </w:tcPr>
          <w:p w:rsidR="00250629" w:rsidRDefault="00552EAF">
            <w:r>
              <w:t>20.66</w:t>
            </w:r>
          </w:p>
        </w:tc>
        <w:tc>
          <w:tcPr>
            <w:tcW w:w="629" w:type="dxa"/>
          </w:tcPr>
          <w:p w:rsidR="00250629" w:rsidRDefault="00552EAF">
            <w:r>
              <w:t>6823122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6823122</w:t>
            </w:r>
          </w:p>
        </w:tc>
        <w:tc>
          <w:tcPr>
            <w:tcW w:w="811" w:type="dxa"/>
          </w:tcPr>
          <w:p w:rsidR="00250629" w:rsidRDefault="00552EAF">
            <w:r>
              <w:t>20.66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20.66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552EAF">
            <w:r>
              <w:t>2500000</w:t>
            </w:r>
          </w:p>
        </w:tc>
        <w:tc>
          <w:tcPr>
            <w:tcW w:w="632" w:type="dxa"/>
          </w:tcPr>
          <w:p w:rsidR="00250629" w:rsidRDefault="00552EAF">
            <w:r>
              <w:t>36.64</w:t>
            </w:r>
          </w:p>
        </w:tc>
        <w:tc>
          <w:tcPr>
            <w:tcW w:w="1080" w:type="dxa"/>
          </w:tcPr>
          <w:p w:rsidR="00250629" w:rsidRDefault="00552EAF">
            <w:r>
              <w:t>6823122</w:t>
            </w:r>
          </w:p>
        </w:tc>
      </w:tr>
      <w:tr w:rsidR="00250629">
        <w:tc>
          <w:tcPr>
            <w:tcW w:w="468" w:type="dxa"/>
          </w:tcPr>
          <w:p w:rsidR="00250629" w:rsidRDefault="00250629"/>
        </w:tc>
        <w:tc>
          <w:tcPr>
            <w:tcW w:w="1400" w:type="dxa"/>
          </w:tcPr>
          <w:p w:rsidR="00250629" w:rsidRDefault="00552EAF">
            <w:r>
              <w:t>Surendra Kumar Somany</w:t>
            </w:r>
          </w:p>
        </w:tc>
        <w:tc>
          <w:tcPr>
            <w:tcW w:w="629" w:type="dxa"/>
          </w:tcPr>
          <w:p w:rsidR="00250629" w:rsidRDefault="00552EAF">
            <w:r>
              <w:t>AAGPS6467H</w:t>
            </w:r>
          </w:p>
        </w:tc>
        <w:tc>
          <w:tcPr>
            <w:tcW w:w="720" w:type="dxa"/>
          </w:tcPr>
          <w:p w:rsidR="00250629" w:rsidRDefault="00552EAF">
            <w:r>
              <w:t>1</w:t>
            </w:r>
          </w:p>
        </w:tc>
        <w:tc>
          <w:tcPr>
            <w:tcW w:w="653" w:type="dxa"/>
          </w:tcPr>
          <w:p w:rsidR="00250629" w:rsidRDefault="00552EAF">
            <w:r>
              <w:t>2965695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2965695</w:t>
            </w:r>
          </w:p>
        </w:tc>
        <w:tc>
          <w:tcPr>
            <w:tcW w:w="900" w:type="dxa"/>
          </w:tcPr>
          <w:p w:rsidR="00250629" w:rsidRDefault="00552EAF">
            <w:r>
              <w:t>8.98</w:t>
            </w:r>
          </w:p>
        </w:tc>
        <w:tc>
          <w:tcPr>
            <w:tcW w:w="629" w:type="dxa"/>
          </w:tcPr>
          <w:p w:rsidR="00250629" w:rsidRDefault="00552EAF">
            <w:r>
              <w:t>2965695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2965695</w:t>
            </w:r>
          </w:p>
        </w:tc>
        <w:tc>
          <w:tcPr>
            <w:tcW w:w="811" w:type="dxa"/>
          </w:tcPr>
          <w:p w:rsidR="00250629" w:rsidRDefault="00552EAF">
            <w:r>
              <w:t>8.98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8.98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552EAF">
            <w:r>
              <w:t>2500000</w:t>
            </w:r>
          </w:p>
        </w:tc>
        <w:tc>
          <w:tcPr>
            <w:tcW w:w="632" w:type="dxa"/>
          </w:tcPr>
          <w:p w:rsidR="00250629" w:rsidRDefault="00552EAF">
            <w:r>
              <w:t>84.3</w:t>
            </w:r>
          </w:p>
        </w:tc>
        <w:tc>
          <w:tcPr>
            <w:tcW w:w="1080" w:type="dxa"/>
          </w:tcPr>
          <w:p w:rsidR="00250629" w:rsidRDefault="00552EAF">
            <w:r>
              <w:t>2965695</w:t>
            </w:r>
          </w:p>
        </w:tc>
      </w:tr>
      <w:tr w:rsidR="00250629">
        <w:tc>
          <w:tcPr>
            <w:tcW w:w="468" w:type="dxa"/>
          </w:tcPr>
          <w:p w:rsidR="00250629" w:rsidRDefault="00250629"/>
        </w:tc>
        <w:tc>
          <w:tcPr>
            <w:tcW w:w="1400" w:type="dxa"/>
          </w:tcPr>
          <w:p w:rsidR="00250629" w:rsidRDefault="00552EAF">
            <w:r>
              <w:t>Surendra Kumar Somany (HUF)</w:t>
            </w:r>
          </w:p>
        </w:tc>
        <w:tc>
          <w:tcPr>
            <w:tcW w:w="629" w:type="dxa"/>
          </w:tcPr>
          <w:p w:rsidR="00250629" w:rsidRDefault="00552EAF">
            <w:r>
              <w:t>AACHS9581C</w:t>
            </w:r>
          </w:p>
        </w:tc>
        <w:tc>
          <w:tcPr>
            <w:tcW w:w="720" w:type="dxa"/>
          </w:tcPr>
          <w:p w:rsidR="00250629" w:rsidRDefault="00552EAF">
            <w:r>
              <w:t>1</w:t>
            </w:r>
          </w:p>
        </w:tc>
        <w:tc>
          <w:tcPr>
            <w:tcW w:w="653" w:type="dxa"/>
          </w:tcPr>
          <w:p w:rsidR="00250629" w:rsidRDefault="00552EAF">
            <w:r>
              <w:t>1402579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1402579</w:t>
            </w:r>
          </w:p>
        </w:tc>
        <w:tc>
          <w:tcPr>
            <w:tcW w:w="900" w:type="dxa"/>
          </w:tcPr>
          <w:p w:rsidR="00250629" w:rsidRDefault="00552EAF">
            <w:r>
              <w:t>4.25</w:t>
            </w:r>
          </w:p>
        </w:tc>
        <w:tc>
          <w:tcPr>
            <w:tcW w:w="629" w:type="dxa"/>
          </w:tcPr>
          <w:p w:rsidR="00250629" w:rsidRDefault="00552EAF">
            <w:r>
              <w:t>1402579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1402579</w:t>
            </w:r>
          </w:p>
        </w:tc>
        <w:tc>
          <w:tcPr>
            <w:tcW w:w="811" w:type="dxa"/>
          </w:tcPr>
          <w:p w:rsidR="00250629" w:rsidRDefault="00552EAF">
            <w:r>
              <w:t>4.25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4.25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552EAF">
            <w:r>
              <w:t>0</w:t>
            </w:r>
          </w:p>
        </w:tc>
        <w:tc>
          <w:tcPr>
            <w:tcW w:w="632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1402579</w:t>
            </w:r>
          </w:p>
        </w:tc>
      </w:tr>
      <w:tr w:rsidR="00250629">
        <w:tc>
          <w:tcPr>
            <w:tcW w:w="468" w:type="dxa"/>
          </w:tcPr>
          <w:p w:rsidR="00250629" w:rsidRDefault="00250629"/>
        </w:tc>
        <w:tc>
          <w:tcPr>
            <w:tcW w:w="1400" w:type="dxa"/>
          </w:tcPr>
          <w:p w:rsidR="00250629" w:rsidRDefault="00552EAF">
            <w:r>
              <w:t xml:space="preserve">Arvind </w:t>
            </w:r>
            <w:r>
              <w:lastRenderedPageBreak/>
              <w:t>Kumar Somany</w:t>
            </w:r>
          </w:p>
        </w:tc>
        <w:tc>
          <w:tcPr>
            <w:tcW w:w="629" w:type="dxa"/>
          </w:tcPr>
          <w:p w:rsidR="00250629" w:rsidRDefault="00552EAF">
            <w:r>
              <w:lastRenderedPageBreak/>
              <w:t>ACB</w:t>
            </w:r>
            <w:r>
              <w:lastRenderedPageBreak/>
              <w:t>PS8983M</w:t>
            </w:r>
          </w:p>
        </w:tc>
        <w:tc>
          <w:tcPr>
            <w:tcW w:w="720" w:type="dxa"/>
          </w:tcPr>
          <w:p w:rsidR="00250629" w:rsidRDefault="00552EAF">
            <w:r>
              <w:lastRenderedPageBreak/>
              <w:t>1</w:t>
            </w:r>
          </w:p>
        </w:tc>
        <w:tc>
          <w:tcPr>
            <w:tcW w:w="653" w:type="dxa"/>
          </w:tcPr>
          <w:p w:rsidR="00250629" w:rsidRDefault="00552EAF">
            <w:r>
              <w:t>23282</w:t>
            </w:r>
            <w:r>
              <w:lastRenderedPageBreak/>
              <w:t>17</w:t>
            </w:r>
          </w:p>
        </w:tc>
        <w:tc>
          <w:tcPr>
            <w:tcW w:w="900" w:type="dxa"/>
          </w:tcPr>
          <w:p w:rsidR="00250629" w:rsidRDefault="00552EAF">
            <w:r>
              <w:lastRenderedPageBreak/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232821</w:t>
            </w:r>
            <w:r>
              <w:lastRenderedPageBreak/>
              <w:t>7</w:t>
            </w:r>
          </w:p>
        </w:tc>
        <w:tc>
          <w:tcPr>
            <w:tcW w:w="900" w:type="dxa"/>
          </w:tcPr>
          <w:p w:rsidR="00250629" w:rsidRDefault="00552EAF">
            <w:r>
              <w:lastRenderedPageBreak/>
              <w:t>7.05</w:t>
            </w:r>
          </w:p>
        </w:tc>
        <w:tc>
          <w:tcPr>
            <w:tcW w:w="629" w:type="dxa"/>
          </w:tcPr>
          <w:p w:rsidR="00250629" w:rsidRDefault="00552EAF">
            <w:r>
              <w:t>23282</w:t>
            </w:r>
            <w:r>
              <w:lastRenderedPageBreak/>
              <w:t>17</w:t>
            </w:r>
          </w:p>
        </w:tc>
        <w:tc>
          <w:tcPr>
            <w:tcW w:w="631" w:type="dxa"/>
          </w:tcPr>
          <w:p w:rsidR="00250629" w:rsidRDefault="00552EAF">
            <w:r>
              <w:lastRenderedPageBreak/>
              <w:t>0</w:t>
            </w:r>
          </w:p>
        </w:tc>
        <w:tc>
          <w:tcPr>
            <w:tcW w:w="449" w:type="dxa"/>
          </w:tcPr>
          <w:p w:rsidR="00250629" w:rsidRDefault="00552EAF">
            <w:r>
              <w:t>232</w:t>
            </w:r>
            <w:r>
              <w:lastRenderedPageBreak/>
              <w:t>8217</w:t>
            </w:r>
          </w:p>
        </w:tc>
        <w:tc>
          <w:tcPr>
            <w:tcW w:w="811" w:type="dxa"/>
          </w:tcPr>
          <w:p w:rsidR="00250629" w:rsidRDefault="00552EAF">
            <w:r>
              <w:lastRenderedPageBreak/>
              <w:t>7.05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7.05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552EAF">
            <w:r>
              <w:t>0</w:t>
            </w:r>
          </w:p>
        </w:tc>
        <w:tc>
          <w:tcPr>
            <w:tcW w:w="632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2328217</w:t>
            </w:r>
          </w:p>
        </w:tc>
      </w:tr>
      <w:tr w:rsidR="00250629">
        <w:tc>
          <w:tcPr>
            <w:tcW w:w="468" w:type="dxa"/>
          </w:tcPr>
          <w:p w:rsidR="00250629" w:rsidRDefault="00250629"/>
        </w:tc>
        <w:tc>
          <w:tcPr>
            <w:tcW w:w="1400" w:type="dxa"/>
          </w:tcPr>
          <w:p w:rsidR="00250629" w:rsidRDefault="00552EAF">
            <w:r>
              <w:t>Arvind Kumar Somany (HUF)</w:t>
            </w:r>
          </w:p>
        </w:tc>
        <w:tc>
          <w:tcPr>
            <w:tcW w:w="629" w:type="dxa"/>
          </w:tcPr>
          <w:p w:rsidR="00250629" w:rsidRDefault="00552EAF">
            <w:r>
              <w:t>AAFHS4917R</w:t>
            </w:r>
          </w:p>
        </w:tc>
        <w:tc>
          <w:tcPr>
            <w:tcW w:w="720" w:type="dxa"/>
          </w:tcPr>
          <w:p w:rsidR="00250629" w:rsidRDefault="00552EAF">
            <w:r>
              <w:t>1</w:t>
            </w:r>
          </w:p>
        </w:tc>
        <w:tc>
          <w:tcPr>
            <w:tcW w:w="653" w:type="dxa"/>
          </w:tcPr>
          <w:p w:rsidR="00250629" w:rsidRDefault="00552EAF">
            <w:r>
              <w:t>126631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126631</w:t>
            </w:r>
          </w:p>
        </w:tc>
        <w:tc>
          <w:tcPr>
            <w:tcW w:w="900" w:type="dxa"/>
          </w:tcPr>
          <w:p w:rsidR="00250629" w:rsidRDefault="00552EAF">
            <w:r>
              <w:t>0.38</w:t>
            </w:r>
          </w:p>
        </w:tc>
        <w:tc>
          <w:tcPr>
            <w:tcW w:w="629" w:type="dxa"/>
          </w:tcPr>
          <w:p w:rsidR="00250629" w:rsidRDefault="00552EAF">
            <w:r>
              <w:t>126631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126631</w:t>
            </w:r>
          </w:p>
        </w:tc>
        <w:tc>
          <w:tcPr>
            <w:tcW w:w="811" w:type="dxa"/>
          </w:tcPr>
          <w:p w:rsidR="00250629" w:rsidRDefault="00552EAF">
            <w:r>
              <w:t>0.38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0.38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552EAF">
            <w:r>
              <w:t>0</w:t>
            </w:r>
          </w:p>
        </w:tc>
        <w:tc>
          <w:tcPr>
            <w:tcW w:w="632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126631</w:t>
            </w:r>
          </w:p>
        </w:tc>
      </w:tr>
      <w:tr w:rsidR="00250629">
        <w:tc>
          <w:tcPr>
            <w:tcW w:w="468" w:type="dxa"/>
          </w:tcPr>
          <w:p w:rsidR="00250629" w:rsidRDefault="00552EAF">
            <w:r>
              <w:t>b</w:t>
            </w:r>
          </w:p>
        </w:tc>
        <w:tc>
          <w:tcPr>
            <w:tcW w:w="1400" w:type="dxa"/>
          </w:tcPr>
          <w:p w:rsidR="00250629" w:rsidRDefault="00552EAF">
            <w:r>
              <w:t>Central Government/ State Government(s)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0</w:t>
            </w:r>
          </w:p>
        </w:tc>
        <w:tc>
          <w:tcPr>
            <w:tcW w:w="653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629" w:type="dxa"/>
          </w:tcPr>
          <w:p w:rsidR="00250629" w:rsidRDefault="00552EAF">
            <w:r>
              <w:t>0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0</w:t>
            </w:r>
          </w:p>
        </w:tc>
        <w:tc>
          <w:tcPr>
            <w:tcW w:w="811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552EAF">
            <w:r>
              <w:t>0</w:t>
            </w:r>
          </w:p>
        </w:tc>
        <w:tc>
          <w:tcPr>
            <w:tcW w:w="632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</w:tr>
      <w:tr w:rsidR="00250629">
        <w:tc>
          <w:tcPr>
            <w:tcW w:w="468" w:type="dxa"/>
          </w:tcPr>
          <w:p w:rsidR="00250629" w:rsidRDefault="00552EAF">
            <w:r>
              <w:t>c</w:t>
            </w:r>
          </w:p>
        </w:tc>
        <w:tc>
          <w:tcPr>
            <w:tcW w:w="1400" w:type="dxa"/>
          </w:tcPr>
          <w:p w:rsidR="00250629" w:rsidRDefault="00552EAF">
            <w:r>
              <w:t>Financial Institutions/ Banks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0</w:t>
            </w:r>
          </w:p>
        </w:tc>
        <w:tc>
          <w:tcPr>
            <w:tcW w:w="653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629" w:type="dxa"/>
          </w:tcPr>
          <w:p w:rsidR="00250629" w:rsidRDefault="00552EAF">
            <w:r>
              <w:t>0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0</w:t>
            </w:r>
          </w:p>
        </w:tc>
        <w:tc>
          <w:tcPr>
            <w:tcW w:w="811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552EAF">
            <w:r>
              <w:t>0</w:t>
            </w:r>
          </w:p>
        </w:tc>
        <w:tc>
          <w:tcPr>
            <w:tcW w:w="632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</w:tr>
      <w:tr w:rsidR="00250629">
        <w:tc>
          <w:tcPr>
            <w:tcW w:w="468" w:type="dxa"/>
          </w:tcPr>
          <w:p w:rsidR="00250629" w:rsidRDefault="00552EAF">
            <w:r>
              <w:t>d</w:t>
            </w:r>
          </w:p>
        </w:tc>
        <w:tc>
          <w:tcPr>
            <w:tcW w:w="1400" w:type="dxa"/>
          </w:tcPr>
          <w:p w:rsidR="00250629" w:rsidRDefault="00552EAF">
            <w:r>
              <w:t>Any Other (specify)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2</w:t>
            </w:r>
          </w:p>
        </w:tc>
        <w:tc>
          <w:tcPr>
            <w:tcW w:w="653" w:type="dxa"/>
          </w:tcPr>
          <w:p w:rsidR="00250629" w:rsidRDefault="00552EAF">
            <w:r>
              <w:t>14211895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14211895</w:t>
            </w:r>
          </w:p>
        </w:tc>
        <w:tc>
          <w:tcPr>
            <w:tcW w:w="900" w:type="dxa"/>
          </w:tcPr>
          <w:p w:rsidR="00250629" w:rsidRDefault="00552EAF">
            <w:r>
              <w:t>43.02</w:t>
            </w:r>
          </w:p>
        </w:tc>
        <w:tc>
          <w:tcPr>
            <w:tcW w:w="629" w:type="dxa"/>
          </w:tcPr>
          <w:p w:rsidR="00250629" w:rsidRDefault="00552EAF">
            <w:r>
              <w:t>14211895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14211895</w:t>
            </w:r>
          </w:p>
        </w:tc>
        <w:tc>
          <w:tcPr>
            <w:tcW w:w="811" w:type="dxa"/>
          </w:tcPr>
          <w:p w:rsidR="00250629" w:rsidRDefault="00552EAF">
            <w:r>
              <w:t>43.02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43.02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552EAF">
            <w:r>
              <w:t>0</w:t>
            </w:r>
          </w:p>
        </w:tc>
        <w:tc>
          <w:tcPr>
            <w:tcW w:w="632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14211895</w:t>
            </w:r>
          </w:p>
        </w:tc>
      </w:tr>
      <w:tr w:rsidR="00250629">
        <w:tc>
          <w:tcPr>
            <w:tcW w:w="468" w:type="dxa"/>
          </w:tcPr>
          <w:p w:rsidR="00250629" w:rsidRDefault="00250629"/>
        </w:tc>
        <w:tc>
          <w:tcPr>
            <w:tcW w:w="1400" w:type="dxa"/>
          </w:tcPr>
          <w:p w:rsidR="00250629" w:rsidRDefault="00552EAF">
            <w:r>
              <w:t>Bodies Corporate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2</w:t>
            </w:r>
          </w:p>
        </w:tc>
        <w:tc>
          <w:tcPr>
            <w:tcW w:w="653" w:type="dxa"/>
          </w:tcPr>
          <w:p w:rsidR="00250629" w:rsidRDefault="00552EAF">
            <w:r>
              <w:t>14211895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14211895</w:t>
            </w:r>
          </w:p>
        </w:tc>
        <w:tc>
          <w:tcPr>
            <w:tcW w:w="900" w:type="dxa"/>
          </w:tcPr>
          <w:p w:rsidR="00250629" w:rsidRDefault="00552EAF">
            <w:r>
              <w:t>43.02</w:t>
            </w:r>
          </w:p>
        </w:tc>
        <w:tc>
          <w:tcPr>
            <w:tcW w:w="629" w:type="dxa"/>
          </w:tcPr>
          <w:p w:rsidR="00250629" w:rsidRDefault="00552EAF">
            <w:r>
              <w:t>14211895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14211895</w:t>
            </w:r>
          </w:p>
        </w:tc>
        <w:tc>
          <w:tcPr>
            <w:tcW w:w="811" w:type="dxa"/>
          </w:tcPr>
          <w:p w:rsidR="00250629" w:rsidRDefault="00552EAF">
            <w:r>
              <w:t>43.02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43.02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552EAF">
            <w:r>
              <w:t>0</w:t>
            </w:r>
          </w:p>
        </w:tc>
        <w:tc>
          <w:tcPr>
            <w:tcW w:w="632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14211895</w:t>
            </w:r>
          </w:p>
        </w:tc>
      </w:tr>
      <w:tr w:rsidR="00250629">
        <w:tc>
          <w:tcPr>
            <w:tcW w:w="468" w:type="dxa"/>
          </w:tcPr>
          <w:p w:rsidR="00250629" w:rsidRDefault="00250629"/>
        </w:tc>
        <w:tc>
          <w:tcPr>
            <w:tcW w:w="1400" w:type="dxa"/>
          </w:tcPr>
          <w:p w:rsidR="00250629" w:rsidRDefault="00552EAF">
            <w:r>
              <w:t>KGPL Industries and Finvest Private Limited</w:t>
            </w:r>
          </w:p>
        </w:tc>
        <w:tc>
          <w:tcPr>
            <w:tcW w:w="629" w:type="dxa"/>
          </w:tcPr>
          <w:p w:rsidR="00250629" w:rsidRDefault="00552EAF">
            <w:r>
              <w:t>AAACK2082K</w:t>
            </w:r>
          </w:p>
        </w:tc>
        <w:tc>
          <w:tcPr>
            <w:tcW w:w="720" w:type="dxa"/>
          </w:tcPr>
          <w:p w:rsidR="00250629" w:rsidRDefault="00552EAF">
            <w:r>
              <w:t>1</w:t>
            </w:r>
          </w:p>
        </w:tc>
        <w:tc>
          <w:tcPr>
            <w:tcW w:w="653" w:type="dxa"/>
          </w:tcPr>
          <w:p w:rsidR="00250629" w:rsidRDefault="00552EAF">
            <w:r>
              <w:t>10204651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10204651</w:t>
            </w:r>
          </w:p>
        </w:tc>
        <w:tc>
          <w:tcPr>
            <w:tcW w:w="900" w:type="dxa"/>
          </w:tcPr>
          <w:p w:rsidR="00250629" w:rsidRDefault="00552EAF">
            <w:r>
              <w:t>30.89</w:t>
            </w:r>
          </w:p>
        </w:tc>
        <w:tc>
          <w:tcPr>
            <w:tcW w:w="629" w:type="dxa"/>
          </w:tcPr>
          <w:p w:rsidR="00250629" w:rsidRDefault="00552EAF">
            <w:r>
              <w:t>10204651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10204651</w:t>
            </w:r>
          </w:p>
        </w:tc>
        <w:tc>
          <w:tcPr>
            <w:tcW w:w="811" w:type="dxa"/>
          </w:tcPr>
          <w:p w:rsidR="00250629" w:rsidRDefault="00552EAF">
            <w:r>
              <w:t>30.89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30.89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552EAF">
            <w:r>
              <w:t>0</w:t>
            </w:r>
          </w:p>
        </w:tc>
        <w:tc>
          <w:tcPr>
            <w:tcW w:w="632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10204651</w:t>
            </w:r>
          </w:p>
        </w:tc>
      </w:tr>
      <w:tr w:rsidR="00250629">
        <w:tc>
          <w:tcPr>
            <w:tcW w:w="468" w:type="dxa"/>
          </w:tcPr>
          <w:p w:rsidR="00250629" w:rsidRDefault="00250629"/>
        </w:tc>
        <w:tc>
          <w:tcPr>
            <w:tcW w:w="1400" w:type="dxa"/>
          </w:tcPr>
          <w:p w:rsidR="00250629" w:rsidRDefault="00552EAF">
            <w:r>
              <w:t>Sarvopari Investments Private Limited</w:t>
            </w:r>
          </w:p>
        </w:tc>
        <w:tc>
          <w:tcPr>
            <w:tcW w:w="629" w:type="dxa"/>
          </w:tcPr>
          <w:p w:rsidR="00250629" w:rsidRDefault="00552EAF">
            <w:r>
              <w:t>AADCS6563J</w:t>
            </w:r>
          </w:p>
        </w:tc>
        <w:tc>
          <w:tcPr>
            <w:tcW w:w="720" w:type="dxa"/>
          </w:tcPr>
          <w:p w:rsidR="00250629" w:rsidRDefault="00552EAF">
            <w:r>
              <w:t>1</w:t>
            </w:r>
          </w:p>
        </w:tc>
        <w:tc>
          <w:tcPr>
            <w:tcW w:w="653" w:type="dxa"/>
          </w:tcPr>
          <w:p w:rsidR="00250629" w:rsidRDefault="00552EAF">
            <w:r>
              <w:t>4007244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4007244</w:t>
            </w:r>
          </w:p>
        </w:tc>
        <w:tc>
          <w:tcPr>
            <w:tcW w:w="900" w:type="dxa"/>
          </w:tcPr>
          <w:p w:rsidR="00250629" w:rsidRDefault="00552EAF">
            <w:r>
              <w:t>12.13</w:t>
            </w:r>
          </w:p>
        </w:tc>
        <w:tc>
          <w:tcPr>
            <w:tcW w:w="629" w:type="dxa"/>
          </w:tcPr>
          <w:p w:rsidR="00250629" w:rsidRDefault="00552EAF">
            <w:r>
              <w:t>4007244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4007244</w:t>
            </w:r>
          </w:p>
        </w:tc>
        <w:tc>
          <w:tcPr>
            <w:tcW w:w="811" w:type="dxa"/>
          </w:tcPr>
          <w:p w:rsidR="00250629" w:rsidRDefault="00552EAF">
            <w:r>
              <w:t>12.13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12.13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552EAF">
            <w:r>
              <w:t>0</w:t>
            </w:r>
          </w:p>
        </w:tc>
        <w:tc>
          <w:tcPr>
            <w:tcW w:w="632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4007244</w:t>
            </w:r>
          </w:p>
        </w:tc>
      </w:tr>
      <w:tr w:rsidR="00250629">
        <w:tc>
          <w:tcPr>
            <w:tcW w:w="468" w:type="dxa"/>
          </w:tcPr>
          <w:p w:rsidR="00250629" w:rsidRDefault="00250629"/>
        </w:tc>
        <w:tc>
          <w:tcPr>
            <w:tcW w:w="1400" w:type="dxa"/>
          </w:tcPr>
          <w:p w:rsidR="00250629" w:rsidRDefault="00552EAF">
            <w:r>
              <w:t>Sub-Total (A)(1)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6</w:t>
            </w:r>
          </w:p>
        </w:tc>
        <w:tc>
          <w:tcPr>
            <w:tcW w:w="653" w:type="dxa"/>
          </w:tcPr>
          <w:p w:rsidR="00250629" w:rsidRDefault="00552EAF">
            <w:r>
              <w:t>21035017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21035017</w:t>
            </w:r>
          </w:p>
        </w:tc>
        <w:tc>
          <w:tcPr>
            <w:tcW w:w="900" w:type="dxa"/>
          </w:tcPr>
          <w:p w:rsidR="00250629" w:rsidRDefault="00552EAF">
            <w:r>
              <w:t>63.68</w:t>
            </w:r>
          </w:p>
        </w:tc>
        <w:tc>
          <w:tcPr>
            <w:tcW w:w="629" w:type="dxa"/>
          </w:tcPr>
          <w:p w:rsidR="00250629" w:rsidRDefault="00552EAF">
            <w:r>
              <w:t>21035017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21035017</w:t>
            </w:r>
          </w:p>
        </w:tc>
        <w:tc>
          <w:tcPr>
            <w:tcW w:w="811" w:type="dxa"/>
          </w:tcPr>
          <w:p w:rsidR="00250629" w:rsidRDefault="00552EAF">
            <w:r>
              <w:t>63.68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63.68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552EAF">
            <w:r>
              <w:t>2500000</w:t>
            </w:r>
          </w:p>
        </w:tc>
        <w:tc>
          <w:tcPr>
            <w:tcW w:w="632" w:type="dxa"/>
          </w:tcPr>
          <w:p w:rsidR="00250629" w:rsidRDefault="00552EAF">
            <w:r>
              <w:t>11.88</w:t>
            </w:r>
          </w:p>
        </w:tc>
        <w:tc>
          <w:tcPr>
            <w:tcW w:w="1080" w:type="dxa"/>
          </w:tcPr>
          <w:p w:rsidR="00250629" w:rsidRDefault="00552EAF">
            <w:r>
              <w:t>21035017</w:t>
            </w:r>
          </w:p>
        </w:tc>
      </w:tr>
      <w:tr w:rsidR="00250629">
        <w:tc>
          <w:tcPr>
            <w:tcW w:w="468" w:type="dxa"/>
          </w:tcPr>
          <w:p w:rsidR="00250629" w:rsidRDefault="00552EAF">
            <w:r>
              <w:t>2</w:t>
            </w:r>
          </w:p>
        </w:tc>
        <w:tc>
          <w:tcPr>
            <w:tcW w:w="1400" w:type="dxa"/>
          </w:tcPr>
          <w:p w:rsidR="00250629" w:rsidRDefault="00552EAF">
            <w:r>
              <w:t>Foreign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0</w:t>
            </w:r>
          </w:p>
        </w:tc>
        <w:tc>
          <w:tcPr>
            <w:tcW w:w="653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629" w:type="dxa"/>
          </w:tcPr>
          <w:p w:rsidR="00250629" w:rsidRDefault="00552EAF">
            <w:r>
              <w:t>0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0</w:t>
            </w:r>
          </w:p>
        </w:tc>
        <w:tc>
          <w:tcPr>
            <w:tcW w:w="811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552EAF">
            <w:r>
              <w:t>0</w:t>
            </w:r>
          </w:p>
        </w:tc>
        <w:tc>
          <w:tcPr>
            <w:tcW w:w="632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</w:tr>
      <w:tr w:rsidR="00250629">
        <w:tc>
          <w:tcPr>
            <w:tcW w:w="468" w:type="dxa"/>
          </w:tcPr>
          <w:p w:rsidR="00250629" w:rsidRDefault="00552EAF">
            <w:r>
              <w:t>a</w:t>
            </w:r>
          </w:p>
        </w:tc>
        <w:tc>
          <w:tcPr>
            <w:tcW w:w="1400" w:type="dxa"/>
          </w:tcPr>
          <w:p w:rsidR="00250629" w:rsidRDefault="00552EAF">
            <w:r>
              <w:t xml:space="preserve">Individuals (Non-Resident Individuals/ Foreign </w:t>
            </w:r>
            <w:r>
              <w:lastRenderedPageBreak/>
              <w:t>Individuals)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0</w:t>
            </w:r>
          </w:p>
        </w:tc>
        <w:tc>
          <w:tcPr>
            <w:tcW w:w="653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629" w:type="dxa"/>
          </w:tcPr>
          <w:p w:rsidR="00250629" w:rsidRDefault="00552EAF">
            <w:r>
              <w:t>0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0</w:t>
            </w:r>
          </w:p>
        </w:tc>
        <w:tc>
          <w:tcPr>
            <w:tcW w:w="811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552EAF">
            <w:r>
              <w:t>0</w:t>
            </w:r>
          </w:p>
        </w:tc>
        <w:tc>
          <w:tcPr>
            <w:tcW w:w="632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</w:tr>
      <w:tr w:rsidR="00250629">
        <w:tc>
          <w:tcPr>
            <w:tcW w:w="468" w:type="dxa"/>
          </w:tcPr>
          <w:p w:rsidR="00250629" w:rsidRDefault="00552EAF">
            <w:r>
              <w:lastRenderedPageBreak/>
              <w:t>b</w:t>
            </w:r>
          </w:p>
        </w:tc>
        <w:tc>
          <w:tcPr>
            <w:tcW w:w="1400" w:type="dxa"/>
          </w:tcPr>
          <w:p w:rsidR="00250629" w:rsidRDefault="00552EAF">
            <w:r>
              <w:t>Government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0</w:t>
            </w:r>
          </w:p>
        </w:tc>
        <w:tc>
          <w:tcPr>
            <w:tcW w:w="653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629" w:type="dxa"/>
          </w:tcPr>
          <w:p w:rsidR="00250629" w:rsidRDefault="00552EAF">
            <w:r>
              <w:t>0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0</w:t>
            </w:r>
          </w:p>
        </w:tc>
        <w:tc>
          <w:tcPr>
            <w:tcW w:w="811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552EAF">
            <w:r>
              <w:t>0</w:t>
            </w:r>
          </w:p>
        </w:tc>
        <w:tc>
          <w:tcPr>
            <w:tcW w:w="632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</w:tr>
      <w:tr w:rsidR="00250629">
        <w:tc>
          <w:tcPr>
            <w:tcW w:w="468" w:type="dxa"/>
          </w:tcPr>
          <w:p w:rsidR="00250629" w:rsidRDefault="00552EAF">
            <w:r>
              <w:t>c</w:t>
            </w:r>
          </w:p>
        </w:tc>
        <w:tc>
          <w:tcPr>
            <w:tcW w:w="1400" w:type="dxa"/>
          </w:tcPr>
          <w:p w:rsidR="00250629" w:rsidRDefault="00552EAF">
            <w:r>
              <w:t>Institutions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0</w:t>
            </w:r>
          </w:p>
        </w:tc>
        <w:tc>
          <w:tcPr>
            <w:tcW w:w="653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629" w:type="dxa"/>
          </w:tcPr>
          <w:p w:rsidR="00250629" w:rsidRDefault="00552EAF">
            <w:r>
              <w:t>0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0</w:t>
            </w:r>
          </w:p>
        </w:tc>
        <w:tc>
          <w:tcPr>
            <w:tcW w:w="811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552EAF">
            <w:r>
              <w:t>0</w:t>
            </w:r>
          </w:p>
        </w:tc>
        <w:tc>
          <w:tcPr>
            <w:tcW w:w="632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</w:tr>
      <w:tr w:rsidR="00250629">
        <w:tc>
          <w:tcPr>
            <w:tcW w:w="468" w:type="dxa"/>
          </w:tcPr>
          <w:p w:rsidR="00250629" w:rsidRDefault="00552EAF">
            <w:r>
              <w:t>d</w:t>
            </w:r>
          </w:p>
        </w:tc>
        <w:tc>
          <w:tcPr>
            <w:tcW w:w="1400" w:type="dxa"/>
          </w:tcPr>
          <w:p w:rsidR="00250629" w:rsidRDefault="00552EAF">
            <w:r>
              <w:t>Foreign Portfolio Investor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0</w:t>
            </w:r>
          </w:p>
        </w:tc>
        <w:tc>
          <w:tcPr>
            <w:tcW w:w="653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629" w:type="dxa"/>
          </w:tcPr>
          <w:p w:rsidR="00250629" w:rsidRDefault="00552EAF">
            <w:r>
              <w:t>0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0</w:t>
            </w:r>
          </w:p>
        </w:tc>
        <w:tc>
          <w:tcPr>
            <w:tcW w:w="811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552EAF">
            <w:r>
              <w:t>0</w:t>
            </w:r>
          </w:p>
        </w:tc>
        <w:tc>
          <w:tcPr>
            <w:tcW w:w="632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</w:tr>
      <w:tr w:rsidR="00250629">
        <w:tc>
          <w:tcPr>
            <w:tcW w:w="468" w:type="dxa"/>
          </w:tcPr>
          <w:p w:rsidR="00250629" w:rsidRDefault="00552EAF">
            <w:r>
              <w:t>e</w:t>
            </w:r>
          </w:p>
        </w:tc>
        <w:tc>
          <w:tcPr>
            <w:tcW w:w="1400" w:type="dxa"/>
          </w:tcPr>
          <w:p w:rsidR="00250629" w:rsidRDefault="00552EAF">
            <w:r>
              <w:t>Any Other (specify)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0</w:t>
            </w:r>
          </w:p>
        </w:tc>
        <w:tc>
          <w:tcPr>
            <w:tcW w:w="653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629" w:type="dxa"/>
          </w:tcPr>
          <w:p w:rsidR="00250629" w:rsidRDefault="00552EAF">
            <w:r>
              <w:t>0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0</w:t>
            </w:r>
          </w:p>
        </w:tc>
        <w:tc>
          <w:tcPr>
            <w:tcW w:w="811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552EAF">
            <w:r>
              <w:t>0</w:t>
            </w:r>
          </w:p>
        </w:tc>
        <w:tc>
          <w:tcPr>
            <w:tcW w:w="632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</w:tr>
      <w:tr w:rsidR="00250629">
        <w:tc>
          <w:tcPr>
            <w:tcW w:w="468" w:type="dxa"/>
          </w:tcPr>
          <w:p w:rsidR="00250629" w:rsidRDefault="00250629"/>
        </w:tc>
        <w:tc>
          <w:tcPr>
            <w:tcW w:w="1400" w:type="dxa"/>
          </w:tcPr>
          <w:p w:rsidR="00250629" w:rsidRDefault="00552EAF">
            <w:r>
              <w:t>Sub-Total (A)(2)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0</w:t>
            </w:r>
          </w:p>
        </w:tc>
        <w:tc>
          <w:tcPr>
            <w:tcW w:w="653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629" w:type="dxa"/>
          </w:tcPr>
          <w:p w:rsidR="00250629" w:rsidRDefault="00552EAF">
            <w:r>
              <w:t>0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0</w:t>
            </w:r>
          </w:p>
        </w:tc>
        <w:tc>
          <w:tcPr>
            <w:tcW w:w="811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552EAF">
            <w:r>
              <w:t>0</w:t>
            </w:r>
          </w:p>
        </w:tc>
        <w:tc>
          <w:tcPr>
            <w:tcW w:w="632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</w:tr>
      <w:tr w:rsidR="00250629">
        <w:tc>
          <w:tcPr>
            <w:tcW w:w="468" w:type="dxa"/>
          </w:tcPr>
          <w:p w:rsidR="00250629" w:rsidRDefault="00250629"/>
        </w:tc>
        <w:tc>
          <w:tcPr>
            <w:tcW w:w="1400" w:type="dxa"/>
          </w:tcPr>
          <w:p w:rsidR="00250629" w:rsidRDefault="00552EAF">
            <w:r>
              <w:t>Total Shareholding of Promoter and Promoter Group (A)= (A)(1)+(A)(2)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6</w:t>
            </w:r>
          </w:p>
        </w:tc>
        <w:tc>
          <w:tcPr>
            <w:tcW w:w="653" w:type="dxa"/>
          </w:tcPr>
          <w:p w:rsidR="00250629" w:rsidRDefault="00552EAF">
            <w:r>
              <w:t>21035017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21035017</w:t>
            </w:r>
          </w:p>
        </w:tc>
        <w:tc>
          <w:tcPr>
            <w:tcW w:w="900" w:type="dxa"/>
          </w:tcPr>
          <w:p w:rsidR="00250629" w:rsidRDefault="00552EAF">
            <w:r>
              <w:t>63.68</w:t>
            </w:r>
          </w:p>
        </w:tc>
        <w:tc>
          <w:tcPr>
            <w:tcW w:w="629" w:type="dxa"/>
          </w:tcPr>
          <w:p w:rsidR="00250629" w:rsidRDefault="00552EAF">
            <w:r>
              <w:t>21035017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21035017</w:t>
            </w:r>
          </w:p>
        </w:tc>
        <w:tc>
          <w:tcPr>
            <w:tcW w:w="811" w:type="dxa"/>
          </w:tcPr>
          <w:p w:rsidR="00250629" w:rsidRDefault="00552EAF">
            <w:r>
              <w:t>63.68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63.68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552EAF">
            <w:r>
              <w:t>2500000</w:t>
            </w:r>
          </w:p>
        </w:tc>
        <w:tc>
          <w:tcPr>
            <w:tcW w:w="632" w:type="dxa"/>
          </w:tcPr>
          <w:p w:rsidR="00250629" w:rsidRDefault="00552EAF">
            <w:r>
              <w:t>11.88</w:t>
            </w:r>
          </w:p>
        </w:tc>
        <w:tc>
          <w:tcPr>
            <w:tcW w:w="1080" w:type="dxa"/>
          </w:tcPr>
          <w:p w:rsidR="00250629" w:rsidRDefault="00552EAF">
            <w:r>
              <w:t>21035017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 w:rsidR="00250629">
        <w:tc>
          <w:tcPr>
            <w:tcW w:w="468" w:type="dxa"/>
          </w:tcPr>
          <w:p w:rsidR="00250629" w:rsidRDefault="00552EAF">
            <w:r>
              <w:t>1</w:t>
            </w:r>
          </w:p>
        </w:tc>
        <w:tc>
          <w:tcPr>
            <w:tcW w:w="1400" w:type="dxa"/>
          </w:tcPr>
          <w:p w:rsidR="00250629" w:rsidRDefault="00552EAF">
            <w:r>
              <w:t>Institutions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0</w:t>
            </w:r>
          </w:p>
        </w:tc>
        <w:tc>
          <w:tcPr>
            <w:tcW w:w="653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629" w:type="dxa"/>
          </w:tcPr>
          <w:p w:rsidR="00250629" w:rsidRDefault="00552EAF">
            <w:r>
              <w:t>0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0</w:t>
            </w:r>
          </w:p>
        </w:tc>
        <w:tc>
          <w:tcPr>
            <w:tcW w:w="811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552EAF">
            <w:r>
              <w:t>0</w:t>
            </w:r>
          </w:p>
        </w:tc>
        <w:tc>
          <w:tcPr>
            <w:tcW w:w="632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</w:tr>
      <w:tr w:rsidR="00250629">
        <w:tc>
          <w:tcPr>
            <w:tcW w:w="468" w:type="dxa"/>
          </w:tcPr>
          <w:p w:rsidR="00250629" w:rsidRDefault="00552EAF">
            <w:r>
              <w:t>a</w:t>
            </w:r>
          </w:p>
        </w:tc>
        <w:tc>
          <w:tcPr>
            <w:tcW w:w="1400" w:type="dxa"/>
          </w:tcPr>
          <w:p w:rsidR="00250629" w:rsidRDefault="00552EAF">
            <w:r>
              <w:t>Mutual Funds/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2</w:t>
            </w:r>
          </w:p>
        </w:tc>
        <w:tc>
          <w:tcPr>
            <w:tcW w:w="653" w:type="dxa"/>
          </w:tcPr>
          <w:p w:rsidR="00250629" w:rsidRDefault="00552EAF">
            <w:r>
              <w:t>2344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2344</w:t>
            </w:r>
          </w:p>
        </w:tc>
        <w:tc>
          <w:tcPr>
            <w:tcW w:w="900" w:type="dxa"/>
          </w:tcPr>
          <w:p w:rsidR="00250629" w:rsidRDefault="00552EAF">
            <w:r>
              <w:t>0.01</w:t>
            </w:r>
          </w:p>
        </w:tc>
        <w:tc>
          <w:tcPr>
            <w:tcW w:w="629" w:type="dxa"/>
          </w:tcPr>
          <w:p w:rsidR="00250629" w:rsidRDefault="00552EAF">
            <w:r>
              <w:t>2344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2344</w:t>
            </w:r>
          </w:p>
        </w:tc>
        <w:tc>
          <w:tcPr>
            <w:tcW w:w="811" w:type="dxa"/>
          </w:tcPr>
          <w:p w:rsidR="00250629" w:rsidRDefault="00552EAF">
            <w:r>
              <w:t>0.01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0.01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250629"/>
        </w:tc>
        <w:tc>
          <w:tcPr>
            <w:tcW w:w="632" w:type="dxa"/>
          </w:tcPr>
          <w:p w:rsidR="00250629" w:rsidRDefault="00250629"/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</w:tr>
      <w:tr w:rsidR="00250629">
        <w:tc>
          <w:tcPr>
            <w:tcW w:w="468" w:type="dxa"/>
          </w:tcPr>
          <w:p w:rsidR="00250629" w:rsidRDefault="00552EAF">
            <w:r>
              <w:t>b</w:t>
            </w:r>
          </w:p>
        </w:tc>
        <w:tc>
          <w:tcPr>
            <w:tcW w:w="1400" w:type="dxa"/>
          </w:tcPr>
          <w:p w:rsidR="00250629" w:rsidRDefault="00552EAF">
            <w:r>
              <w:t>Venture Capital Funds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0</w:t>
            </w:r>
          </w:p>
        </w:tc>
        <w:tc>
          <w:tcPr>
            <w:tcW w:w="653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629" w:type="dxa"/>
          </w:tcPr>
          <w:p w:rsidR="00250629" w:rsidRDefault="00552EAF">
            <w:r>
              <w:t>0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0</w:t>
            </w:r>
          </w:p>
        </w:tc>
        <w:tc>
          <w:tcPr>
            <w:tcW w:w="811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250629"/>
        </w:tc>
        <w:tc>
          <w:tcPr>
            <w:tcW w:w="632" w:type="dxa"/>
          </w:tcPr>
          <w:p w:rsidR="00250629" w:rsidRDefault="00250629"/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</w:tr>
      <w:tr w:rsidR="00250629">
        <w:tc>
          <w:tcPr>
            <w:tcW w:w="468" w:type="dxa"/>
          </w:tcPr>
          <w:p w:rsidR="00250629" w:rsidRDefault="00552EAF">
            <w:r>
              <w:t>c</w:t>
            </w:r>
          </w:p>
        </w:tc>
        <w:tc>
          <w:tcPr>
            <w:tcW w:w="1400" w:type="dxa"/>
          </w:tcPr>
          <w:p w:rsidR="00250629" w:rsidRDefault="00552EAF">
            <w:r>
              <w:t>Alternate Investment Funds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0</w:t>
            </w:r>
          </w:p>
        </w:tc>
        <w:tc>
          <w:tcPr>
            <w:tcW w:w="653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629" w:type="dxa"/>
          </w:tcPr>
          <w:p w:rsidR="00250629" w:rsidRDefault="00552EAF">
            <w:r>
              <w:t>0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0</w:t>
            </w:r>
          </w:p>
        </w:tc>
        <w:tc>
          <w:tcPr>
            <w:tcW w:w="811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250629"/>
        </w:tc>
        <w:tc>
          <w:tcPr>
            <w:tcW w:w="632" w:type="dxa"/>
          </w:tcPr>
          <w:p w:rsidR="00250629" w:rsidRDefault="00250629"/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</w:tr>
      <w:tr w:rsidR="00250629">
        <w:tc>
          <w:tcPr>
            <w:tcW w:w="468" w:type="dxa"/>
          </w:tcPr>
          <w:p w:rsidR="00250629" w:rsidRDefault="00552EAF">
            <w:r>
              <w:t>d</w:t>
            </w:r>
          </w:p>
        </w:tc>
        <w:tc>
          <w:tcPr>
            <w:tcW w:w="1400" w:type="dxa"/>
          </w:tcPr>
          <w:p w:rsidR="00250629" w:rsidRDefault="00552EAF">
            <w:r>
              <w:t xml:space="preserve">Foreign Venture </w:t>
            </w:r>
            <w:r>
              <w:lastRenderedPageBreak/>
              <w:t>Capital Investors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0</w:t>
            </w:r>
          </w:p>
        </w:tc>
        <w:tc>
          <w:tcPr>
            <w:tcW w:w="653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629" w:type="dxa"/>
          </w:tcPr>
          <w:p w:rsidR="00250629" w:rsidRDefault="00552EAF">
            <w:r>
              <w:t>0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0</w:t>
            </w:r>
          </w:p>
        </w:tc>
        <w:tc>
          <w:tcPr>
            <w:tcW w:w="811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250629"/>
        </w:tc>
        <w:tc>
          <w:tcPr>
            <w:tcW w:w="632" w:type="dxa"/>
          </w:tcPr>
          <w:p w:rsidR="00250629" w:rsidRDefault="00250629"/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</w:tr>
      <w:tr w:rsidR="00250629">
        <w:tc>
          <w:tcPr>
            <w:tcW w:w="468" w:type="dxa"/>
          </w:tcPr>
          <w:p w:rsidR="00250629" w:rsidRDefault="00552EAF">
            <w:r>
              <w:lastRenderedPageBreak/>
              <w:t>e</w:t>
            </w:r>
          </w:p>
        </w:tc>
        <w:tc>
          <w:tcPr>
            <w:tcW w:w="1400" w:type="dxa"/>
          </w:tcPr>
          <w:p w:rsidR="00250629" w:rsidRDefault="00552EAF">
            <w:r>
              <w:t>Foreign Portfolio Investors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1</w:t>
            </w:r>
          </w:p>
        </w:tc>
        <w:tc>
          <w:tcPr>
            <w:tcW w:w="653" w:type="dxa"/>
          </w:tcPr>
          <w:p w:rsidR="00250629" w:rsidRDefault="00552EAF">
            <w:r>
              <w:t>400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400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629" w:type="dxa"/>
          </w:tcPr>
          <w:p w:rsidR="00250629" w:rsidRDefault="00552EAF">
            <w:r>
              <w:t>400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400</w:t>
            </w:r>
          </w:p>
        </w:tc>
        <w:tc>
          <w:tcPr>
            <w:tcW w:w="811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250629"/>
        </w:tc>
        <w:tc>
          <w:tcPr>
            <w:tcW w:w="632" w:type="dxa"/>
          </w:tcPr>
          <w:p w:rsidR="00250629" w:rsidRDefault="00250629"/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</w:tr>
      <w:tr w:rsidR="00250629">
        <w:tc>
          <w:tcPr>
            <w:tcW w:w="468" w:type="dxa"/>
          </w:tcPr>
          <w:p w:rsidR="00250629" w:rsidRDefault="00552EAF">
            <w:r>
              <w:t>f</w:t>
            </w:r>
          </w:p>
        </w:tc>
        <w:tc>
          <w:tcPr>
            <w:tcW w:w="1400" w:type="dxa"/>
          </w:tcPr>
          <w:p w:rsidR="00250629" w:rsidRDefault="00552EAF">
            <w:r>
              <w:t>Financial Institutions/ Banks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2</w:t>
            </w:r>
          </w:p>
        </w:tc>
        <w:tc>
          <w:tcPr>
            <w:tcW w:w="653" w:type="dxa"/>
          </w:tcPr>
          <w:p w:rsidR="00250629" w:rsidRDefault="00552EAF">
            <w:r>
              <w:t>10200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10200</w:t>
            </w:r>
          </w:p>
        </w:tc>
        <w:tc>
          <w:tcPr>
            <w:tcW w:w="900" w:type="dxa"/>
          </w:tcPr>
          <w:p w:rsidR="00250629" w:rsidRDefault="00552EAF">
            <w:r>
              <w:t>0.03</w:t>
            </w:r>
          </w:p>
        </w:tc>
        <w:tc>
          <w:tcPr>
            <w:tcW w:w="629" w:type="dxa"/>
          </w:tcPr>
          <w:p w:rsidR="00250629" w:rsidRDefault="00552EAF">
            <w:r>
              <w:t>10200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10200</w:t>
            </w:r>
          </w:p>
        </w:tc>
        <w:tc>
          <w:tcPr>
            <w:tcW w:w="811" w:type="dxa"/>
          </w:tcPr>
          <w:p w:rsidR="00250629" w:rsidRDefault="00552EAF">
            <w:r>
              <w:t>0.03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0.03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250629"/>
        </w:tc>
        <w:tc>
          <w:tcPr>
            <w:tcW w:w="632" w:type="dxa"/>
          </w:tcPr>
          <w:p w:rsidR="00250629" w:rsidRDefault="00250629"/>
        </w:tc>
        <w:tc>
          <w:tcPr>
            <w:tcW w:w="1080" w:type="dxa"/>
          </w:tcPr>
          <w:p w:rsidR="00250629" w:rsidRDefault="00552EAF">
            <w:r>
              <w:t>10200</w:t>
            </w:r>
          </w:p>
        </w:tc>
      </w:tr>
      <w:tr w:rsidR="00250629">
        <w:tc>
          <w:tcPr>
            <w:tcW w:w="468" w:type="dxa"/>
          </w:tcPr>
          <w:p w:rsidR="00250629" w:rsidRDefault="00552EAF">
            <w:r>
              <w:t>g</w:t>
            </w:r>
          </w:p>
        </w:tc>
        <w:tc>
          <w:tcPr>
            <w:tcW w:w="1400" w:type="dxa"/>
          </w:tcPr>
          <w:p w:rsidR="00250629" w:rsidRDefault="00552EAF">
            <w:r>
              <w:t>Insurance Companies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0</w:t>
            </w:r>
          </w:p>
        </w:tc>
        <w:tc>
          <w:tcPr>
            <w:tcW w:w="653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629" w:type="dxa"/>
          </w:tcPr>
          <w:p w:rsidR="00250629" w:rsidRDefault="00552EAF">
            <w:r>
              <w:t>0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0</w:t>
            </w:r>
          </w:p>
        </w:tc>
        <w:tc>
          <w:tcPr>
            <w:tcW w:w="811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250629"/>
        </w:tc>
        <w:tc>
          <w:tcPr>
            <w:tcW w:w="632" w:type="dxa"/>
          </w:tcPr>
          <w:p w:rsidR="00250629" w:rsidRDefault="00250629"/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</w:tr>
      <w:tr w:rsidR="00250629">
        <w:tc>
          <w:tcPr>
            <w:tcW w:w="468" w:type="dxa"/>
          </w:tcPr>
          <w:p w:rsidR="00250629" w:rsidRDefault="00552EAF">
            <w:r>
              <w:t>h</w:t>
            </w:r>
          </w:p>
        </w:tc>
        <w:tc>
          <w:tcPr>
            <w:tcW w:w="1400" w:type="dxa"/>
          </w:tcPr>
          <w:p w:rsidR="00250629" w:rsidRDefault="00552EAF">
            <w:r>
              <w:t>Provident Funds/ Pension Funds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0</w:t>
            </w:r>
          </w:p>
        </w:tc>
        <w:tc>
          <w:tcPr>
            <w:tcW w:w="653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629" w:type="dxa"/>
          </w:tcPr>
          <w:p w:rsidR="00250629" w:rsidRDefault="00552EAF">
            <w:r>
              <w:t>0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0</w:t>
            </w:r>
          </w:p>
        </w:tc>
        <w:tc>
          <w:tcPr>
            <w:tcW w:w="811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250629"/>
        </w:tc>
        <w:tc>
          <w:tcPr>
            <w:tcW w:w="632" w:type="dxa"/>
          </w:tcPr>
          <w:p w:rsidR="00250629" w:rsidRDefault="00250629"/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</w:tr>
      <w:tr w:rsidR="00250629">
        <w:tc>
          <w:tcPr>
            <w:tcW w:w="468" w:type="dxa"/>
          </w:tcPr>
          <w:p w:rsidR="00250629" w:rsidRDefault="00552EAF">
            <w:r>
              <w:t>i</w:t>
            </w:r>
          </w:p>
        </w:tc>
        <w:tc>
          <w:tcPr>
            <w:tcW w:w="1400" w:type="dxa"/>
          </w:tcPr>
          <w:p w:rsidR="00250629" w:rsidRDefault="00552EAF">
            <w:r>
              <w:t>Any Other (specify)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0</w:t>
            </w:r>
          </w:p>
        </w:tc>
        <w:tc>
          <w:tcPr>
            <w:tcW w:w="653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629" w:type="dxa"/>
          </w:tcPr>
          <w:p w:rsidR="00250629" w:rsidRDefault="00552EAF">
            <w:r>
              <w:t>0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0</w:t>
            </w:r>
          </w:p>
        </w:tc>
        <w:tc>
          <w:tcPr>
            <w:tcW w:w="811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250629"/>
        </w:tc>
        <w:tc>
          <w:tcPr>
            <w:tcW w:w="632" w:type="dxa"/>
          </w:tcPr>
          <w:p w:rsidR="00250629" w:rsidRDefault="00250629"/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</w:tr>
      <w:tr w:rsidR="00250629">
        <w:tc>
          <w:tcPr>
            <w:tcW w:w="468" w:type="dxa"/>
          </w:tcPr>
          <w:p w:rsidR="00250629" w:rsidRDefault="00250629"/>
        </w:tc>
        <w:tc>
          <w:tcPr>
            <w:tcW w:w="1400" w:type="dxa"/>
          </w:tcPr>
          <w:p w:rsidR="00250629" w:rsidRDefault="00552EAF">
            <w:r>
              <w:t>Sub-Total (B)(1)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5</w:t>
            </w:r>
          </w:p>
        </w:tc>
        <w:tc>
          <w:tcPr>
            <w:tcW w:w="653" w:type="dxa"/>
          </w:tcPr>
          <w:p w:rsidR="00250629" w:rsidRDefault="00552EAF">
            <w:r>
              <w:t>12944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12944</w:t>
            </w:r>
          </w:p>
        </w:tc>
        <w:tc>
          <w:tcPr>
            <w:tcW w:w="900" w:type="dxa"/>
          </w:tcPr>
          <w:p w:rsidR="00250629" w:rsidRDefault="00552EAF">
            <w:r>
              <w:t>0.04</w:t>
            </w:r>
          </w:p>
        </w:tc>
        <w:tc>
          <w:tcPr>
            <w:tcW w:w="629" w:type="dxa"/>
          </w:tcPr>
          <w:p w:rsidR="00250629" w:rsidRDefault="00552EAF">
            <w:r>
              <w:t>12944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12944</w:t>
            </w:r>
          </w:p>
        </w:tc>
        <w:tc>
          <w:tcPr>
            <w:tcW w:w="811" w:type="dxa"/>
          </w:tcPr>
          <w:p w:rsidR="00250629" w:rsidRDefault="00552EAF">
            <w:r>
              <w:t>0.04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0.04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250629"/>
        </w:tc>
        <w:tc>
          <w:tcPr>
            <w:tcW w:w="632" w:type="dxa"/>
          </w:tcPr>
          <w:p w:rsidR="00250629" w:rsidRDefault="00250629"/>
        </w:tc>
        <w:tc>
          <w:tcPr>
            <w:tcW w:w="1080" w:type="dxa"/>
          </w:tcPr>
          <w:p w:rsidR="00250629" w:rsidRDefault="00552EAF">
            <w:r>
              <w:t>10200</w:t>
            </w:r>
          </w:p>
        </w:tc>
      </w:tr>
      <w:tr w:rsidR="00250629">
        <w:tc>
          <w:tcPr>
            <w:tcW w:w="468" w:type="dxa"/>
          </w:tcPr>
          <w:p w:rsidR="00250629" w:rsidRDefault="00552EAF">
            <w:r>
              <w:t>2</w:t>
            </w:r>
          </w:p>
        </w:tc>
        <w:tc>
          <w:tcPr>
            <w:tcW w:w="1400" w:type="dxa"/>
          </w:tcPr>
          <w:p w:rsidR="00250629" w:rsidRDefault="00552EAF">
            <w:r>
              <w:t>Central Government/ State Government(s)/ President of India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0</w:t>
            </w:r>
          </w:p>
        </w:tc>
        <w:tc>
          <w:tcPr>
            <w:tcW w:w="653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629" w:type="dxa"/>
          </w:tcPr>
          <w:p w:rsidR="00250629" w:rsidRDefault="00552EAF">
            <w:r>
              <w:t>0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0</w:t>
            </w:r>
          </w:p>
        </w:tc>
        <w:tc>
          <w:tcPr>
            <w:tcW w:w="811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250629"/>
        </w:tc>
        <w:tc>
          <w:tcPr>
            <w:tcW w:w="632" w:type="dxa"/>
          </w:tcPr>
          <w:p w:rsidR="00250629" w:rsidRDefault="00250629"/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</w:tr>
      <w:tr w:rsidR="00250629">
        <w:tc>
          <w:tcPr>
            <w:tcW w:w="468" w:type="dxa"/>
          </w:tcPr>
          <w:p w:rsidR="00250629" w:rsidRDefault="00250629"/>
        </w:tc>
        <w:tc>
          <w:tcPr>
            <w:tcW w:w="1400" w:type="dxa"/>
          </w:tcPr>
          <w:p w:rsidR="00250629" w:rsidRDefault="00552EAF">
            <w:r>
              <w:t>Sub-Total (B)(2)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0</w:t>
            </w:r>
          </w:p>
        </w:tc>
        <w:tc>
          <w:tcPr>
            <w:tcW w:w="653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629" w:type="dxa"/>
          </w:tcPr>
          <w:p w:rsidR="00250629" w:rsidRDefault="00552EAF">
            <w:r>
              <w:t>0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0</w:t>
            </w:r>
          </w:p>
        </w:tc>
        <w:tc>
          <w:tcPr>
            <w:tcW w:w="811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250629"/>
        </w:tc>
        <w:tc>
          <w:tcPr>
            <w:tcW w:w="632" w:type="dxa"/>
          </w:tcPr>
          <w:p w:rsidR="00250629" w:rsidRDefault="00250629"/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</w:tr>
      <w:tr w:rsidR="00250629">
        <w:tc>
          <w:tcPr>
            <w:tcW w:w="468" w:type="dxa"/>
          </w:tcPr>
          <w:p w:rsidR="00250629" w:rsidRDefault="00552EAF">
            <w:r>
              <w:t>3</w:t>
            </w:r>
          </w:p>
        </w:tc>
        <w:tc>
          <w:tcPr>
            <w:tcW w:w="1400" w:type="dxa"/>
          </w:tcPr>
          <w:p w:rsidR="00250629" w:rsidRDefault="00552EAF">
            <w:r>
              <w:t>Non-institutions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0</w:t>
            </w:r>
          </w:p>
        </w:tc>
        <w:tc>
          <w:tcPr>
            <w:tcW w:w="653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629" w:type="dxa"/>
          </w:tcPr>
          <w:p w:rsidR="00250629" w:rsidRDefault="00552EAF">
            <w:r>
              <w:t>0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0</w:t>
            </w:r>
          </w:p>
        </w:tc>
        <w:tc>
          <w:tcPr>
            <w:tcW w:w="811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552EAF">
            <w:r>
              <w:t>0</w:t>
            </w:r>
          </w:p>
        </w:tc>
        <w:tc>
          <w:tcPr>
            <w:tcW w:w="632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</w:tr>
      <w:tr w:rsidR="00250629">
        <w:tc>
          <w:tcPr>
            <w:tcW w:w="468" w:type="dxa"/>
          </w:tcPr>
          <w:p w:rsidR="00250629" w:rsidRDefault="00552EAF">
            <w:r>
              <w:t>a</w:t>
            </w:r>
          </w:p>
        </w:tc>
        <w:tc>
          <w:tcPr>
            <w:tcW w:w="1400" w:type="dxa"/>
          </w:tcPr>
          <w:p w:rsidR="00250629" w:rsidRDefault="00552EAF">
            <w:r>
              <w:t>Individuals -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10441</w:t>
            </w:r>
          </w:p>
        </w:tc>
        <w:tc>
          <w:tcPr>
            <w:tcW w:w="653" w:type="dxa"/>
          </w:tcPr>
          <w:p w:rsidR="00250629" w:rsidRDefault="00552EAF">
            <w:r>
              <w:t>10313487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10313487</w:t>
            </w:r>
          </w:p>
        </w:tc>
        <w:tc>
          <w:tcPr>
            <w:tcW w:w="900" w:type="dxa"/>
          </w:tcPr>
          <w:p w:rsidR="00250629" w:rsidRDefault="00552EAF">
            <w:r>
              <w:t>31.23</w:t>
            </w:r>
          </w:p>
        </w:tc>
        <w:tc>
          <w:tcPr>
            <w:tcW w:w="629" w:type="dxa"/>
          </w:tcPr>
          <w:p w:rsidR="00250629" w:rsidRDefault="00552EAF">
            <w:r>
              <w:t>10313487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10313487</w:t>
            </w:r>
          </w:p>
        </w:tc>
        <w:tc>
          <w:tcPr>
            <w:tcW w:w="811" w:type="dxa"/>
          </w:tcPr>
          <w:p w:rsidR="00250629" w:rsidRDefault="00552EAF">
            <w:r>
              <w:t>31.23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31.23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552EAF">
            <w:r>
              <w:t>0</w:t>
            </w:r>
          </w:p>
        </w:tc>
        <w:tc>
          <w:tcPr>
            <w:tcW w:w="632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9808221</w:t>
            </w:r>
          </w:p>
        </w:tc>
      </w:tr>
      <w:tr w:rsidR="00250629">
        <w:tc>
          <w:tcPr>
            <w:tcW w:w="468" w:type="dxa"/>
          </w:tcPr>
          <w:p w:rsidR="00250629" w:rsidRDefault="00552EAF">
            <w:r>
              <w:t>i</w:t>
            </w:r>
          </w:p>
        </w:tc>
        <w:tc>
          <w:tcPr>
            <w:tcW w:w="1400" w:type="dxa"/>
          </w:tcPr>
          <w:p w:rsidR="00250629" w:rsidRDefault="00552EAF">
            <w:r>
              <w:t>Individual shareholders holding nominal share capital up to Rs. 2 lakhs.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10397</w:t>
            </w:r>
          </w:p>
        </w:tc>
        <w:tc>
          <w:tcPr>
            <w:tcW w:w="653" w:type="dxa"/>
          </w:tcPr>
          <w:p w:rsidR="00250629" w:rsidRDefault="00552EAF">
            <w:r>
              <w:t>7130466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7130466</w:t>
            </w:r>
          </w:p>
        </w:tc>
        <w:tc>
          <w:tcPr>
            <w:tcW w:w="900" w:type="dxa"/>
          </w:tcPr>
          <w:p w:rsidR="00250629" w:rsidRDefault="00552EAF">
            <w:r>
              <w:t>21.59</w:t>
            </w:r>
          </w:p>
        </w:tc>
        <w:tc>
          <w:tcPr>
            <w:tcW w:w="629" w:type="dxa"/>
          </w:tcPr>
          <w:p w:rsidR="00250629" w:rsidRDefault="00552EAF">
            <w:r>
              <w:t>7130466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7130466</w:t>
            </w:r>
          </w:p>
        </w:tc>
        <w:tc>
          <w:tcPr>
            <w:tcW w:w="811" w:type="dxa"/>
          </w:tcPr>
          <w:p w:rsidR="00250629" w:rsidRDefault="00552EAF">
            <w:r>
              <w:t>21.59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21.59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250629"/>
        </w:tc>
        <w:tc>
          <w:tcPr>
            <w:tcW w:w="632" w:type="dxa"/>
          </w:tcPr>
          <w:p w:rsidR="00250629" w:rsidRDefault="00250629"/>
        </w:tc>
        <w:tc>
          <w:tcPr>
            <w:tcW w:w="1080" w:type="dxa"/>
          </w:tcPr>
          <w:p w:rsidR="00250629" w:rsidRDefault="00552EAF">
            <w:r>
              <w:t>6625200</w:t>
            </w:r>
          </w:p>
        </w:tc>
      </w:tr>
      <w:tr w:rsidR="00250629">
        <w:tc>
          <w:tcPr>
            <w:tcW w:w="468" w:type="dxa"/>
          </w:tcPr>
          <w:p w:rsidR="00250629" w:rsidRDefault="00552EAF">
            <w:r>
              <w:t>ii</w:t>
            </w:r>
          </w:p>
        </w:tc>
        <w:tc>
          <w:tcPr>
            <w:tcW w:w="1400" w:type="dxa"/>
          </w:tcPr>
          <w:p w:rsidR="00250629" w:rsidRDefault="00552EAF">
            <w:r>
              <w:t xml:space="preserve">Individual </w:t>
            </w:r>
            <w:r>
              <w:lastRenderedPageBreak/>
              <w:t>shareholders holding nominal share capital in excess of Rs. 2 lakhs.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44</w:t>
            </w:r>
          </w:p>
        </w:tc>
        <w:tc>
          <w:tcPr>
            <w:tcW w:w="653" w:type="dxa"/>
          </w:tcPr>
          <w:p w:rsidR="00250629" w:rsidRDefault="00552EAF">
            <w:r>
              <w:t>31830</w:t>
            </w:r>
            <w:r>
              <w:lastRenderedPageBreak/>
              <w:t>21</w:t>
            </w:r>
          </w:p>
        </w:tc>
        <w:tc>
          <w:tcPr>
            <w:tcW w:w="900" w:type="dxa"/>
          </w:tcPr>
          <w:p w:rsidR="00250629" w:rsidRDefault="00552EAF">
            <w:r>
              <w:lastRenderedPageBreak/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318302</w:t>
            </w:r>
            <w:r>
              <w:lastRenderedPageBreak/>
              <w:t>1</w:t>
            </w:r>
          </w:p>
        </w:tc>
        <w:tc>
          <w:tcPr>
            <w:tcW w:w="900" w:type="dxa"/>
          </w:tcPr>
          <w:p w:rsidR="00250629" w:rsidRDefault="00552EAF">
            <w:r>
              <w:lastRenderedPageBreak/>
              <w:t>9.64</w:t>
            </w:r>
          </w:p>
        </w:tc>
        <w:tc>
          <w:tcPr>
            <w:tcW w:w="629" w:type="dxa"/>
          </w:tcPr>
          <w:p w:rsidR="00250629" w:rsidRDefault="00552EAF">
            <w:r>
              <w:t>31830</w:t>
            </w:r>
            <w:r>
              <w:lastRenderedPageBreak/>
              <w:t>21</w:t>
            </w:r>
          </w:p>
        </w:tc>
        <w:tc>
          <w:tcPr>
            <w:tcW w:w="631" w:type="dxa"/>
          </w:tcPr>
          <w:p w:rsidR="00250629" w:rsidRDefault="00552EAF">
            <w:r>
              <w:lastRenderedPageBreak/>
              <w:t>0</w:t>
            </w:r>
          </w:p>
        </w:tc>
        <w:tc>
          <w:tcPr>
            <w:tcW w:w="449" w:type="dxa"/>
          </w:tcPr>
          <w:p w:rsidR="00250629" w:rsidRDefault="00552EAF">
            <w:r>
              <w:t>318</w:t>
            </w:r>
            <w:r>
              <w:lastRenderedPageBreak/>
              <w:t>3021</w:t>
            </w:r>
          </w:p>
        </w:tc>
        <w:tc>
          <w:tcPr>
            <w:tcW w:w="811" w:type="dxa"/>
          </w:tcPr>
          <w:p w:rsidR="00250629" w:rsidRDefault="00552EAF">
            <w:r>
              <w:lastRenderedPageBreak/>
              <w:t>9.64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9.64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250629"/>
        </w:tc>
        <w:tc>
          <w:tcPr>
            <w:tcW w:w="632" w:type="dxa"/>
          </w:tcPr>
          <w:p w:rsidR="00250629" w:rsidRDefault="00250629"/>
        </w:tc>
        <w:tc>
          <w:tcPr>
            <w:tcW w:w="1080" w:type="dxa"/>
          </w:tcPr>
          <w:p w:rsidR="00250629" w:rsidRDefault="00552EAF">
            <w:r>
              <w:t>3183021</w:t>
            </w:r>
          </w:p>
        </w:tc>
      </w:tr>
      <w:tr w:rsidR="00250629">
        <w:tc>
          <w:tcPr>
            <w:tcW w:w="468" w:type="dxa"/>
          </w:tcPr>
          <w:p w:rsidR="00250629" w:rsidRDefault="00250629"/>
        </w:tc>
        <w:tc>
          <w:tcPr>
            <w:tcW w:w="1400" w:type="dxa"/>
          </w:tcPr>
          <w:p w:rsidR="00250629" w:rsidRDefault="00552EAF">
            <w:r>
              <w:t>Rajesh Jhaveri</w:t>
            </w:r>
          </w:p>
        </w:tc>
        <w:tc>
          <w:tcPr>
            <w:tcW w:w="629" w:type="dxa"/>
          </w:tcPr>
          <w:p w:rsidR="00250629" w:rsidRDefault="00552EAF">
            <w:r>
              <w:t>AAPPJ6927N</w:t>
            </w:r>
          </w:p>
        </w:tc>
        <w:tc>
          <w:tcPr>
            <w:tcW w:w="720" w:type="dxa"/>
          </w:tcPr>
          <w:p w:rsidR="00250629" w:rsidRDefault="00552EAF">
            <w:r>
              <w:t>1</w:t>
            </w:r>
          </w:p>
        </w:tc>
        <w:tc>
          <w:tcPr>
            <w:tcW w:w="653" w:type="dxa"/>
          </w:tcPr>
          <w:p w:rsidR="00250629" w:rsidRDefault="00552EAF">
            <w:r>
              <w:t>666079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666079</w:t>
            </w:r>
          </w:p>
        </w:tc>
        <w:tc>
          <w:tcPr>
            <w:tcW w:w="900" w:type="dxa"/>
          </w:tcPr>
          <w:p w:rsidR="00250629" w:rsidRDefault="00552EAF">
            <w:r>
              <w:t>2.02</w:t>
            </w:r>
          </w:p>
        </w:tc>
        <w:tc>
          <w:tcPr>
            <w:tcW w:w="629" w:type="dxa"/>
          </w:tcPr>
          <w:p w:rsidR="00250629" w:rsidRDefault="00552EAF">
            <w:r>
              <w:t>666079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666079</w:t>
            </w:r>
          </w:p>
        </w:tc>
        <w:tc>
          <w:tcPr>
            <w:tcW w:w="811" w:type="dxa"/>
          </w:tcPr>
          <w:p w:rsidR="00250629" w:rsidRDefault="00552EAF">
            <w:r>
              <w:t>2.02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2.02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250629"/>
        </w:tc>
        <w:tc>
          <w:tcPr>
            <w:tcW w:w="632" w:type="dxa"/>
          </w:tcPr>
          <w:p w:rsidR="00250629" w:rsidRDefault="00250629"/>
        </w:tc>
        <w:tc>
          <w:tcPr>
            <w:tcW w:w="1080" w:type="dxa"/>
          </w:tcPr>
          <w:p w:rsidR="00250629" w:rsidRDefault="00552EAF">
            <w:r>
              <w:t>666079</w:t>
            </w:r>
          </w:p>
        </w:tc>
      </w:tr>
      <w:tr w:rsidR="00250629">
        <w:tc>
          <w:tcPr>
            <w:tcW w:w="468" w:type="dxa"/>
          </w:tcPr>
          <w:p w:rsidR="00250629" w:rsidRDefault="00552EAF">
            <w:r>
              <w:t>b</w:t>
            </w:r>
          </w:p>
        </w:tc>
        <w:tc>
          <w:tcPr>
            <w:tcW w:w="1400" w:type="dxa"/>
          </w:tcPr>
          <w:p w:rsidR="00250629" w:rsidRDefault="00552EAF">
            <w:r>
              <w:t>NBFCs registered with RBI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0</w:t>
            </w:r>
          </w:p>
        </w:tc>
        <w:tc>
          <w:tcPr>
            <w:tcW w:w="653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629" w:type="dxa"/>
          </w:tcPr>
          <w:p w:rsidR="00250629" w:rsidRDefault="00552EAF">
            <w:r>
              <w:t>0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0</w:t>
            </w:r>
          </w:p>
        </w:tc>
        <w:tc>
          <w:tcPr>
            <w:tcW w:w="811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250629"/>
        </w:tc>
        <w:tc>
          <w:tcPr>
            <w:tcW w:w="632" w:type="dxa"/>
          </w:tcPr>
          <w:p w:rsidR="00250629" w:rsidRDefault="00250629"/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</w:tr>
      <w:tr w:rsidR="00250629">
        <w:tc>
          <w:tcPr>
            <w:tcW w:w="468" w:type="dxa"/>
          </w:tcPr>
          <w:p w:rsidR="00250629" w:rsidRDefault="00552EAF">
            <w:r>
              <w:t>c</w:t>
            </w:r>
          </w:p>
        </w:tc>
        <w:tc>
          <w:tcPr>
            <w:tcW w:w="1400" w:type="dxa"/>
          </w:tcPr>
          <w:p w:rsidR="00250629" w:rsidRDefault="00552EAF">
            <w:r>
              <w:t>Employee Trusts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0</w:t>
            </w:r>
          </w:p>
        </w:tc>
        <w:tc>
          <w:tcPr>
            <w:tcW w:w="653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629" w:type="dxa"/>
          </w:tcPr>
          <w:p w:rsidR="00250629" w:rsidRDefault="00552EAF">
            <w:r>
              <w:t>0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0</w:t>
            </w:r>
          </w:p>
        </w:tc>
        <w:tc>
          <w:tcPr>
            <w:tcW w:w="811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250629"/>
        </w:tc>
        <w:tc>
          <w:tcPr>
            <w:tcW w:w="632" w:type="dxa"/>
          </w:tcPr>
          <w:p w:rsidR="00250629" w:rsidRDefault="00250629"/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</w:tr>
      <w:tr w:rsidR="00250629">
        <w:tc>
          <w:tcPr>
            <w:tcW w:w="468" w:type="dxa"/>
          </w:tcPr>
          <w:p w:rsidR="00250629" w:rsidRDefault="00552EAF">
            <w:r>
              <w:t>d</w:t>
            </w:r>
          </w:p>
        </w:tc>
        <w:tc>
          <w:tcPr>
            <w:tcW w:w="1400" w:type="dxa"/>
          </w:tcPr>
          <w:p w:rsidR="00250629" w:rsidRDefault="00552EAF">
            <w:r>
              <w:t>Overseas Depositories (holding DRs) (balancing figure)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0</w:t>
            </w:r>
          </w:p>
        </w:tc>
        <w:tc>
          <w:tcPr>
            <w:tcW w:w="653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629" w:type="dxa"/>
          </w:tcPr>
          <w:p w:rsidR="00250629" w:rsidRDefault="00552EAF">
            <w:r>
              <w:t>0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0</w:t>
            </w:r>
          </w:p>
        </w:tc>
        <w:tc>
          <w:tcPr>
            <w:tcW w:w="811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250629"/>
        </w:tc>
        <w:tc>
          <w:tcPr>
            <w:tcW w:w="632" w:type="dxa"/>
          </w:tcPr>
          <w:p w:rsidR="00250629" w:rsidRDefault="00250629"/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</w:tr>
      <w:tr w:rsidR="00250629">
        <w:tc>
          <w:tcPr>
            <w:tcW w:w="468" w:type="dxa"/>
          </w:tcPr>
          <w:p w:rsidR="00250629" w:rsidRDefault="00552EAF">
            <w:r>
              <w:t>e</w:t>
            </w:r>
          </w:p>
        </w:tc>
        <w:tc>
          <w:tcPr>
            <w:tcW w:w="1400" w:type="dxa"/>
          </w:tcPr>
          <w:p w:rsidR="00250629" w:rsidRDefault="00552EAF">
            <w:r>
              <w:t>Any Other (specify)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449</w:t>
            </w:r>
          </w:p>
        </w:tc>
        <w:tc>
          <w:tcPr>
            <w:tcW w:w="653" w:type="dxa"/>
          </w:tcPr>
          <w:p w:rsidR="00250629" w:rsidRDefault="00552EAF">
            <w:r>
              <w:t>1671552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1671552</w:t>
            </w:r>
          </w:p>
        </w:tc>
        <w:tc>
          <w:tcPr>
            <w:tcW w:w="900" w:type="dxa"/>
          </w:tcPr>
          <w:p w:rsidR="00250629" w:rsidRDefault="00552EAF">
            <w:r>
              <w:t>5.06</w:t>
            </w:r>
          </w:p>
        </w:tc>
        <w:tc>
          <w:tcPr>
            <w:tcW w:w="629" w:type="dxa"/>
          </w:tcPr>
          <w:p w:rsidR="00250629" w:rsidRDefault="00552EAF">
            <w:r>
              <w:t>1671552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1671552</w:t>
            </w:r>
          </w:p>
        </w:tc>
        <w:tc>
          <w:tcPr>
            <w:tcW w:w="811" w:type="dxa"/>
          </w:tcPr>
          <w:p w:rsidR="00250629" w:rsidRDefault="00552EAF">
            <w:r>
              <w:t>5.06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5.06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250629"/>
        </w:tc>
        <w:tc>
          <w:tcPr>
            <w:tcW w:w="632" w:type="dxa"/>
          </w:tcPr>
          <w:p w:rsidR="00250629" w:rsidRDefault="00250629"/>
        </w:tc>
        <w:tc>
          <w:tcPr>
            <w:tcW w:w="1080" w:type="dxa"/>
          </w:tcPr>
          <w:p w:rsidR="00250629" w:rsidRDefault="00552EAF">
            <w:r>
              <w:t>1671552</w:t>
            </w:r>
          </w:p>
        </w:tc>
      </w:tr>
      <w:tr w:rsidR="00250629">
        <w:tc>
          <w:tcPr>
            <w:tcW w:w="468" w:type="dxa"/>
          </w:tcPr>
          <w:p w:rsidR="00250629" w:rsidRDefault="00250629"/>
        </w:tc>
        <w:tc>
          <w:tcPr>
            <w:tcW w:w="1400" w:type="dxa"/>
          </w:tcPr>
          <w:p w:rsidR="00250629" w:rsidRDefault="00552EAF">
            <w:r>
              <w:t>Trusts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1</w:t>
            </w:r>
          </w:p>
        </w:tc>
        <w:tc>
          <w:tcPr>
            <w:tcW w:w="653" w:type="dxa"/>
          </w:tcPr>
          <w:p w:rsidR="00250629" w:rsidRDefault="00552EAF">
            <w:r>
              <w:t>2000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2000</w:t>
            </w:r>
          </w:p>
        </w:tc>
        <w:tc>
          <w:tcPr>
            <w:tcW w:w="900" w:type="dxa"/>
          </w:tcPr>
          <w:p w:rsidR="00250629" w:rsidRDefault="00552EAF">
            <w:r>
              <w:t>0.01</w:t>
            </w:r>
          </w:p>
        </w:tc>
        <w:tc>
          <w:tcPr>
            <w:tcW w:w="629" w:type="dxa"/>
          </w:tcPr>
          <w:p w:rsidR="00250629" w:rsidRDefault="00552EAF">
            <w:r>
              <w:t>2000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2000</w:t>
            </w:r>
          </w:p>
        </w:tc>
        <w:tc>
          <w:tcPr>
            <w:tcW w:w="811" w:type="dxa"/>
          </w:tcPr>
          <w:p w:rsidR="00250629" w:rsidRDefault="00552EAF">
            <w:r>
              <w:t>0.01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0.01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250629"/>
        </w:tc>
        <w:tc>
          <w:tcPr>
            <w:tcW w:w="632" w:type="dxa"/>
          </w:tcPr>
          <w:p w:rsidR="00250629" w:rsidRDefault="00250629"/>
        </w:tc>
        <w:tc>
          <w:tcPr>
            <w:tcW w:w="1080" w:type="dxa"/>
          </w:tcPr>
          <w:p w:rsidR="00250629" w:rsidRDefault="00552EAF">
            <w:r>
              <w:t>2000</w:t>
            </w:r>
          </w:p>
        </w:tc>
      </w:tr>
      <w:tr w:rsidR="00250629">
        <w:tc>
          <w:tcPr>
            <w:tcW w:w="468" w:type="dxa"/>
          </w:tcPr>
          <w:p w:rsidR="00250629" w:rsidRDefault="00250629"/>
        </w:tc>
        <w:tc>
          <w:tcPr>
            <w:tcW w:w="1400" w:type="dxa"/>
          </w:tcPr>
          <w:p w:rsidR="00250629" w:rsidRDefault="00552EAF">
            <w:r>
              <w:t>HUF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251</w:t>
            </w:r>
          </w:p>
        </w:tc>
        <w:tc>
          <w:tcPr>
            <w:tcW w:w="653" w:type="dxa"/>
          </w:tcPr>
          <w:p w:rsidR="00250629" w:rsidRDefault="00552EAF">
            <w:r>
              <w:t>626251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626251</w:t>
            </w:r>
          </w:p>
        </w:tc>
        <w:tc>
          <w:tcPr>
            <w:tcW w:w="900" w:type="dxa"/>
          </w:tcPr>
          <w:p w:rsidR="00250629" w:rsidRDefault="00552EAF">
            <w:r>
              <w:t>1.9</w:t>
            </w:r>
          </w:p>
        </w:tc>
        <w:tc>
          <w:tcPr>
            <w:tcW w:w="629" w:type="dxa"/>
          </w:tcPr>
          <w:p w:rsidR="00250629" w:rsidRDefault="00552EAF">
            <w:r>
              <w:t>626251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626251</w:t>
            </w:r>
          </w:p>
        </w:tc>
        <w:tc>
          <w:tcPr>
            <w:tcW w:w="811" w:type="dxa"/>
          </w:tcPr>
          <w:p w:rsidR="00250629" w:rsidRDefault="00552EAF">
            <w:r>
              <w:t>1.9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1.9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250629"/>
        </w:tc>
        <w:tc>
          <w:tcPr>
            <w:tcW w:w="632" w:type="dxa"/>
          </w:tcPr>
          <w:p w:rsidR="00250629" w:rsidRDefault="00250629"/>
        </w:tc>
        <w:tc>
          <w:tcPr>
            <w:tcW w:w="1080" w:type="dxa"/>
          </w:tcPr>
          <w:p w:rsidR="00250629" w:rsidRDefault="00552EAF">
            <w:r>
              <w:t>626251</w:t>
            </w:r>
          </w:p>
        </w:tc>
      </w:tr>
      <w:tr w:rsidR="00250629">
        <w:tc>
          <w:tcPr>
            <w:tcW w:w="468" w:type="dxa"/>
          </w:tcPr>
          <w:p w:rsidR="00250629" w:rsidRDefault="00250629"/>
        </w:tc>
        <w:tc>
          <w:tcPr>
            <w:tcW w:w="1400" w:type="dxa"/>
          </w:tcPr>
          <w:p w:rsidR="00250629" w:rsidRDefault="00552EAF">
            <w:r>
              <w:t>Non-Resident Indian (NRI)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55</w:t>
            </w:r>
          </w:p>
        </w:tc>
        <w:tc>
          <w:tcPr>
            <w:tcW w:w="653" w:type="dxa"/>
          </w:tcPr>
          <w:p w:rsidR="00250629" w:rsidRDefault="00552EAF">
            <w:r>
              <w:t>101433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101433</w:t>
            </w:r>
          </w:p>
        </w:tc>
        <w:tc>
          <w:tcPr>
            <w:tcW w:w="900" w:type="dxa"/>
          </w:tcPr>
          <w:p w:rsidR="00250629" w:rsidRDefault="00552EAF">
            <w:r>
              <w:t>0.31</w:t>
            </w:r>
          </w:p>
        </w:tc>
        <w:tc>
          <w:tcPr>
            <w:tcW w:w="629" w:type="dxa"/>
          </w:tcPr>
          <w:p w:rsidR="00250629" w:rsidRDefault="00552EAF">
            <w:r>
              <w:t>101433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101433</w:t>
            </w:r>
          </w:p>
        </w:tc>
        <w:tc>
          <w:tcPr>
            <w:tcW w:w="811" w:type="dxa"/>
          </w:tcPr>
          <w:p w:rsidR="00250629" w:rsidRDefault="00552EAF">
            <w:r>
              <w:t>0.31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0.31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250629"/>
        </w:tc>
        <w:tc>
          <w:tcPr>
            <w:tcW w:w="632" w:type="dxa"/>
          </w:tcPr>
          <w:p w:rsidR="00250629" w:rsidRDefault="00250629"/>
        </w:tc>
        <w:tc>
          <w:tcPr>
            <w:tcW w:w="1080" w:type="dxa"/>
          </w:tcPr>
          <w:p w:rsidR="00250629" w:rsidRDefault="00552EAF">
            <w:r>
              <w:t>101433</w:t>
            </w:r>
          </w:p>
        </w:tc>
      </w:tr>
      <w:tr w:rsidR="00250629">
        <w:tc>
          <w:tcPr>
            <w:tcW w:w="468" w:type="dxa"/>
          </w:tcPr>
          <w:p w:rsidR="00250629" w:rsidRDefault="00250629"/>
        </w:tc>
        <w:tc>
          <w:tcPr>
            <w:tcW w:w="1400" w:type="dxa"/>
          </w:tcPr>
          <w:p w:rsidR="00250629" w:rsidRDefault="00552EAF">
            <w:r>
              <w:t>Clearing member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19</w:t>
            </w:r>
          </w:p>
        </w:tc>
        <w:tc>
          <w:tcPr>
            <w:tcW w:w="653" w:type="dxa"/>
          </w:tcPr>
          <w:p w:rsidR="00250629" w:rsidRDefault="00552EAF">
            <w:r>
              <w:t>136529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136529</w:t>
            </w:r>
          </w:p>
        </w:tc>
        <w:tc>
          <w:tcPr>
            <w:tcW w:w="900" w:type="dxa"/>
          </w:tcPr>
          <w:p w:rsidR="00250629" w:rsidRDefault="00552EAF">
            <w:r>
              <w:t>0.41</w:t>
            </w:r>
          </w:p>
        </w:tc>
        <w:tc>
          <w:tcPr>
            <w:tcW w:w="629" w:type="dxa"/>
          </w:tcPr>
          <w:p w:rsidR="00250629" w:rsidRDefault="00552EAF">
            <w:r>
              <w:t>136529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136529</w:t>
            </w:r>
          </w:p>
        </w:tc>
        <w:tc>
          <w:tcPr>
            <w:tcW w:w="811" w:type="dxa"/>
          </w:tcPr>
          <w:p w:rsidR="00250629" w:rsidRDefault="00552EAF">
            <w:r>
              <w:t>0.41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0.41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250629"/>
        </w:tc>
        <w:tc>
          <w:tcPr>
            <w:tcW w:w="632" w:type="dxa"/>
          </w:tcPr>
          <w:p w:rsidR="00250629" w:rsidRDefault="00250629"/>
        </w:tc>
        <w:tc>
          <w:tcPr>
            <w:tcW w:w="1080" w:type="dxa"/>
          </w:tcPr>
          <w:p w:rsidR="00250629" w:rsidRDefault="00552EAF">
            <w:r>
              <w:t>136529</w:t>
            </w:r>
          </w:p>
        </w:tc>
      </w:tr>
      <w:tr w:rsidR="00250629">
        <w:tc>
          <w:tcPr>
            <w:tcW w:w="468" w:type="dxa"/>
          </w:tcPr>
          <w:p w:rsidR="00250629" w:rsidRDefault="00250629"/>
        </w:tc>
        <w:tc>
          <w:tcPr>
            <w:tcW w:w="1400" w:type="dxa"/>
          </w:tcPr>
          <w:p w:rsidR="00250629" w:rsidRDefault="00552EAF">
            <w:r>
              <w:t>Bodies Corporate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123</w:t>
            </w:r>
          </w:p>
        </w:tc>
        <w:tc>
          <w:tcPr>
            <w:tcW w:w="653" w:type="dxa"/>
          </w:tcPr>
          <w:p w:rsidR="00250629" w:rsidRDefault="00552EAF">
            <w:r>
              <w:t>805339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805339</w:t>
            </w:r>
          </w:p>
        </w:tc>
        <w:tc>
          <w:tcPr>
            <w:tcW w:w="900" w:type="dxa"/>
          </w:tcPr>
          <w:p w:rsidR="00250629" w:rsidRDefault="00552EAF">
            <w:r>
              <w:t>2.44</w:t>
            </w:r>
          </w:p>
        </w:tc>
        <w:tc>
          <w:tcPr>
            <w:tcW w:w="629" w:type="dxa"/>
          </w:tcPr>
          <w:p w:rsidR="00250629" w:rsidRDefault="00552EAF">
            <w:r>
              <w:t>805339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805339</w:t>
            </w:r>
          </w:p>
        </w:tc>
        <w:tc>
          <w:tcPr>
            <w:tcW w:w="811" w:type="dxa"/>
          </w:tcPr>
          <w:p w:rsidR="00250629" w:rsidRDefault="00552EAF">
            <w:r>
              <w:t>2.44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2.44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250629"/>
        </w:tc>
        <w:tc>
          <w:tcPr>
            <w:tcW w:w="632" w:type="dxa"/>
          </w:tcPr>
          <w:p w:rsidR="00250629" w:rsidRDefault="00250629"/>
        </w:tc>
        <w:tc>
          <w:tcPr>
            <w:tcW w:w="1080" w:type="dxa"/>
          </w:tcPr>
          <w:p w:rsidR="00250629" w:rsidRDefault="00552EAF">
            <w:r>
              <w:t>805339</w:t>
            </w:r>
          </w:p>
        </w:tc>
      </w:tr>
      <w:tr w:rsidR="00250629">
        <w:tc>
          <w:tcPr>
            <w:tcW w:w="468" w:type="dxa"/>
          </w:tcPr>
          <w:p w:rsidR="00250629" w:rsidRDefault="00250629"/>
        </w:tc>
        <w:tc>
          <w:tcPr>
            <w:tcW w:w="1400" w:type="dxa"/>
          </w:tcPr>
          <w:p w:rsidR="00250629" w:rsidRDefault="00552EAF">
            <w:r>
              <w:t>Sub-Total (B)(3)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10890</w:t>
            </w:r>
          </w:p>
        </w:tc>
        <w:tc>
          <w:tcPr>
            <w:tcW w:w="653" w:type="dxa"/>
          </w:tcPr>
          <w:p w:rsidR="00250629" w:rsidRDefault="00552EAF">
            <w:r>
              <w:t>11985039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11985039</w:t>
            </w:r>
          </w:p>
        </w:tc>
        <w:tc>
          <w:tcPr>
            <w:tcW w:w="900" w:type="dxa"/>
          </w:tcPr>
          <w:p w:rsidR="00250629" w:rsidRDefault="00552EAF">
            <w:r>
              <w:t>36.29</w:t>
            </w:r>
          </w:p>
        </w:tc>
        <w:tc>
          <w:tcPr>
            <w:tcW w:w="629" w:type="dxa"/>
          </w:tcPr>
          <w:p w:rsidR="00250629" w:rsidRDefault="00552EAF">
            <w:r>
              <w:t>11985039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11985039</w:t>
            </w:r>
          </w:p>
        </w:tc>
        <w:tc>
          <w:tcPr>
            <w:tcW w:w="811" w:type="dxa"/>
          </w:tcPr>
          <w:p w:rsidR="00250629" w:rsidRDefault="00552EAF">
            <w:r>
              <w:t>36.29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36.29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250629"/>
        </w:tc>
        <w:tc>
          <w:tcPr>
            <w:tcW w:w="632" w:type="dxa"/>
          </w:tcPr>
          <w:p w:rsidR="00250629" w:rsidRDefault="00250629"/>
        </w:tc>
        <w:tc>
          <w:tcPr>
            <w:tcW w:w="1080" w:type="dxa"/>
          </w:tcPr>
          <w:p w:rsidR="00250629" w:rsidRDefault="00552EAF">
            <w:r>
              <w:t>11479773</w:t>
            </w:r>
          </w:p>
        </w:tc>
      </w:tr>
      <w:tr w:rsidR="00250629">
        <w:tc>
          <w:tcPr>
            <w:tcW w:w="468" w:type="dxa"/>
          </w:tcPr>
          <w:p w:rsidR="00250629" w:rsidRDefault="00250629"/>
        </w:tc>
        <w:tc>
          <w:tcPr>
            <w:tcW w:w="1400" w:type="dxa"/>
          </w:tcPr>
          <w:p w:rsidR="00250629" w:rsidRDefault="00552EAF">
            <w:r>
              <w:t xml:space="preserve">Total Public Shareholding (B)= </w:t>
            </w:r>
            <w:r>
              <w:lastRenderedPageBreak/>
              <w:t>(B)(1)+(B)(2)+(B)(3)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10895</w:t>
            </w:r>
          </w:p>
        </w:tc>
        <w:tc>
          <w:tcPr>
            <w:tcW w:w="653" w:type="dxa"/>
          </w:tcPr>
          <w:p w:rsidR="00250629" w:rsidRDefault="00552EAF">
            <w:r>
              <w:t>11997983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11997983</w:t>
            </w:r>
          </w:p>
        </w:tc>
        <w:tc>
          <w:tcPr>
            <w:tcW w:w="900" w:type="dxa"/>
          </w:tcPr>
          <w:p w:rsidR="00250629" w:rsidRDefault="00552EAF">
            <w:r>
              <w:t>36.33</w:t>
            </w:r>
          </w:p>
        </w:tc>
        <w:tc>
          <w:tcPr>
            <w:tcW w:w="629" w:type="dxa"/>
          </w:tcPr>
          <w:p w:rsidR="00250629" w:rsidRDefault="00552EAF">
            <w:r>
              <w:t>11997983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11997983</w:t>
            </w:r>
          </w:p>
        </w:tc>
        <w:tc>
          <w:tcPr>
            <w:tcW w:w="811" w:type="dxa"/>
          </w:tcPr>
          <w:p w:rsidR="00250629" w:rsidRDefault="00552EAF">
            <w:r>
              <w:t>36.33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36.33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250629"/>
        </w:tc>
        <w:tc>
          <w:tcPr>
            <w:tcW w:w="632" w:type="dxa"/>
          </w:tcPr>
          <w:p w:rsidR="00250629" w:rsidRDefault="00250629"/>
        </w:tc>
        <w:tc>
          <w:tcPr>
            <w:tcW w:w="1080" w:type="dxa"/>
          </w:tcPr>
          <w:p w:rsidR="00250629" w:rsidRDefault="00552EAF">
            <w:r>
              <w:t>11489973</w:t>
            </w:r>
          </w:p>
        </w:tc>
      </w:tr>
    </w:tbl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 w:rsidR="00250629">
        <w:tc>
          <w:tcPr>
            <w:tcW w:w="468" w:type="dxa"/>
          </w:tcPr>
          <w:p w:rsidR="00250629" w:rsidRDefault="00552EAF">
            <w:r>
              <w:t>1</w:t>
            </w:r>
          </w:p>
        </w:tc>
        <w:tc>
          <w:tcPr>
            <w:tcW w:w="1400" w:type="dxa"/>
          </w:tcPr>
          <w:p w:rsidR="00250629" w:rsidRDefault="00552EAF">
            <w:r>
              <w:t>Custodian/DR Holder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0</w:t>
            </w:r>
          </w:p>
        </w:tc>
        <w:tc>
          <w:tcPr>
            <w:tcW w:w="653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629" w:type="dxa"/>
          </w:tcPr>
          <w:p w:rsidR="00250629" w:rsidRDefault="00552EAF">
            <w:r>
              <w:t>0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0</w:t>
            </w:r>
          </w:p>
        </w:tc>
        <w:tc>
          <w:tcPr>
            <w:tcW w:w="811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250629"/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250629"/>
        </w:tc>
        <w:tc>
          <w:tcPr>
            <w:tcW w:w="632" w:type="dxa"/>
          </w:tcPr>
          <w:p w:rsidR="00250629" w:rsidRDefault="00250629"/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</w:tr>
      <w:tr w:rsidR="00250629">
        <w:tc>
          <w:tcPr>
            <w:tcW w:w="468" w:type="dxa"/>
          </w:tcPr>
          <w:p w:rsidR="00250629" w:rsidRDefault="00552EAF">
            <w:r>
              <w:t>2</w:t>
            </w:r>
          </w:p>
        </w:tc>
        <w:tc>
          <w:tcPr>
            <w:tcW w:w="1400" w:type="dxa"/>
          </w:tcPr>
          <w:p w:rsidR="00250629" w:rsidRDefault="00552EAF">
            <w:r>
              <w:t>Employee Benefit Trust (under SEBI (Share based Employee Benefit) Regulations, 2014)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0</w:t>
            </w:r>
          </w:p>
        </w:tc>
        <w:tc>
          <w:tcPr>
            <w:tcW w:w="653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629" w:type="dxa"/>
          </w:tcPr>
          <w:p w:rsidR="00250629" w:rsidRDefault="00552EAF">
            <w:r>
              <w:t>0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0</w:t>
            </w:r>
          </w:p>
        </w:tc>
        <w:tc>
          <w:tcPr>
            <w:tcW w:w="811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250629"/>
        </w:tc>
        <w:tc>
          <w:tcPr>
            <w:tcW w:w="632" w:type="dxa"/>
          </w:tcPr>
          <w:p w:rsidR="00250629" w:rsidRDefault="00250629"/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</w:tr>
      <w:tr w:rsidR="00250629">
        <w:tc>
          <w:tcPr>
            <w:tcW w:w="468" w:type="dxa"/>
          </w:tcPr>
          <w:p w:rsidR="00250629" w:rsidRDefault="00250629"/>
        </w:tc>
        <w:tc>
          <w:tcPr>
            <w:tcW w:w="1400" w:type="dxa"/>
          </w:tcPr>
          <w:p w:rsidR="00250629" w:rsidRDefault="00552EAF">
            <w:r>
              <w:t>Total Non-Promoter- Non Public Shareholding (C)= (C)(1)+(C)(2)</w:t>
            </w:r>
          </w:p>
        </w:tc>
        <w:tc>
          <w:tcPr>
            <w:tcW w:w="629" w:type="dxa"/>
          </w:tcPr>
          <w:p w:rsidR="00250629" w:rsidRDefault="00250629"/>
        </w:tc>
        <w:tc>
          <w:tcPr>
            <w:tcW w:w="720" w:type="dxa"/>
          </w:tcPr>
          <w:p w:rsidR="00250629" w:rsidRDefault="00552EAF">
            <w:r>
              <w:t>0</w:t>
            </w:r>
          </w:p>
        </w:tc>
        <w:tc>
          <w:tcPr>
            <w:tcW w:w="653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967" w:type="dxa"/>
          </w:tcPr>
          <w:p w:rsidR="00250629" w:rsidRDefault="00552EAF">
            <w:r>
              <w:t>0</w:t>
            </w:r>
          </w:p>
        </w:tc>
        <w:tc>
          <w:tcPr>
            <w:tcW w:w="812" w:type="dxa"/>
          </w:tcPr>
          <w:p w:rsidR="00250629" w:rsidRDefault="00552EAF">
            <w:r>
              <w:t>0</w:t>
            </w:r>
          </w:p>
        </w:tc>
        <w:tc>
          <w:tcPr>
            <w:tcW w:w="900" w:type="dxa"/>
          </w:tcPr>
          <w:p w:rsidR="00250629" w:rsidRDefault="00552EAF">
            <w:r>
              <w:t>0</w:t>
            </w:r>
          </w:p>
        </w:tc>
        <w:tc>
          <w:tcPr>
            <w:tcW w:w="629" w:type="dxa"/>
          </w:tcPr>
          <w:p w:rsidR="00250629" w:rsidRDefault="00552EAF">
            <w:r>
              <w:t>0</w:t>
            </w:r>
          </w:p>
        </w:tc>
        <w:tc>
          <w:tcPr>
            <w:tcW w:w="631" w:type="dxa"/>
          </w:tcPr>
          <w:p w:rsidR="00250629" w:rsidRDefault="00552EAF">
            <w:r>
              <w:t>0</w:t>
            </w:r>
          </w:p>
        </w:tc>
        <w:tc>
          <w:tcPr>
            <w:tcW w:w="449" w:type="dxa"/>
          </w:tcPr>
          <w:p w:rsidR="00250629" w:rsidRDefault="00552EAF">
            <w:r>
              <w:t>0</w:t>
            </w:r>
          </w:p>
        </w:tc>
        <w:tc>
          <w:tcPr>
            <w:tcW w:w="811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  <w:tc>
          <w:tcPr>
            <w:tcW w:w="1081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540" w:type="dxa"/>
          </w:tcPr>
          <w:p w:rsidR="00250629" w:rsidRDefault="00552EAF">
            <w:r>
              <w:t>0</w:t>
            </w:r>
          </w:p>
        </w:tc>
        <w:tc>
          <w:tcPr>
            <w:tcW w:w="448" w:type="dxa"/>
          </w:tcPr>
          <w:p w:rsidR="00250629" w:rsidRDefault="00552EAF">
            <w:r>
              <w:t>0</w:t>
            </w:r>
          </w:p>
        </w:tc>
        <w:tc>
          <w:tcPr>
            <w:tcW w:w="632" w:type="dxa"/>
          </w:tcPr>
          <w:p w:rsidR="00250629" w:rsidRDefault="00552EAF">
            <w:r>
              <w:t>0</w:t>
            </w:r>
          </w:p>
        </w:tc>
        <w:tc>
          <w:tcPr>
            <w:tcW w:w="1080" w:type="dxa"/>
          </w:tcPr>
          <w:p w:rsidR="00250629" w:rsidRDefault="00552EAF"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lastRenderedPageBreak/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  <w:bookmarkStart w:id="0" w:name="_GoBack"/>
      <w:bookmarkEnd w:id="0"/>
    </w:p>
    <w:sectPr w:rsidR="00B6478C" w:rsidSect="0030159D">
      <w:headerReference w:type="default" r:id="rId8"/>
      <w:footerReference w:type="default" r:id="rId9"/>
      <w:pgSz w:w="16834" w:h="11909" w:orient="landscape" w:code="9"/>
      <w:pgMar w:top="720" w:right="259" w:bottom="288" w:left="259" w:header="475" w:footer="33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F01" w:rsidRDefault="00364F01">
      <w:r>
        <w:separator/>
      </w:r>
    </w:p>
  </w:endnote>
  <w:endnote w:type="continuationSeparator" w:id="0">
    <w:p w:rsidR="00364F01" w:rsidRDefault="003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F01" w:rsidRDefault="00364F01">
      <w:r>
        <w:separator/>
      </w:r>
    </w:p>
  </w:footnote>
  <w:footnote w:type="continuationSeparator" w:id="0">
    <w:p w:rsidR="00364F01" w:rsidRDefault="0036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4268B21" wp14:editId="05B457DE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29BA242" wp14:editId="57ACAA2C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kwBsAIAALA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50629"/>
    <w:rsid w:val="00290067"/>
    <w:rsid w:val="0030159D"/>
    <w:rsid w:val="003300D6"/>
    <w:rsid w:val="0033371B"/>
    <w:rsid w:val="00364F01"/>
    <w:rsid w:val="0037630B"/>
    <w:rsid w:val="004369C7"/>
    <w:rsid w:val="004608A5"/>
    <w:rsid w:val="00552EAF"/>
    <w:rsid w:val="00630071"/>
    <w:rsid w:val="00682964"/>
    <w:rsid w:val="006D513D"/>
    <w:rsid w:val="00747ADC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2258</Words>
  <Characters>9712</Characters>
  <Application>Microsoft Office Word</Application>
  <DocSecurity>0</DocSecurity>
  <Lines>80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11947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circulars may be defined in two parts, one to convey background, rationale, objective of a decision and the other to commu</dc:title>
  <dc:creator>1171</dc:creator>
  <cp:lastModifiedBy>goenka08</cp:lastModifiedBy>
  <cp:revision>4</cp:revision>
  <dcterms:created xsi:type="dcterms:W3CDTF">2019-10-09T08:03:00Z</dcterms:created>
  <dcterms:modified xsi:type="dcterms:W3CDTF">2019-10-09T09:17:00Z</dcterms:modified>
</cp:coreProperties>
</file>